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9F1C" w14:textId="77777777" w:rsidR="00A41B90" w:rsidRPr="002A35EA" w:rsidRDefault="00A41B90" w:rsidP="00175A48">
      <w:pPr>
        <w:pStyle w:val="ScoutSubHead"/>
        <w:numPr>
          <w:ilvl w:val="0"/>
          <w:numId w:val="17"/>
        </w:numPr>
        <w:suppressAutoHyphens/>
        <w:jc w:val="both"/>
        <w:rPr>
          <w:rFonts w:asciiTheme="minorHAnsi" w:hAnsiTheme="minorHAnsi"/>
          <w:szCs w:val="22"/>
        </w:rPr>
      </w:pPr>
      <w:r w:rsidRPr="002A35EA">
        <w:rPr>
          <w:rFonts w:asciiTheme="minorHAnsi" w:hAnsiTheme="minorHAnsi"/>
          <w:szCs w:val="22"/>
        </w:rPr>
        <w:t>Introduction</w:t>
      </w:r>
    </w:p>
    <w:p w14:paraId="128D96BF" w14:textId="0FBEE4E2" w:rsidR="00B4720B" w:rsidRPr="002A35EA" w:rsidRDefault="00B4720B" w:rsidP="00B4720B">
      <w:pPr>
        <w:jc w:val="both"/>
        <w:rPr>
          <w:sz w:val="20"/>
          <w:szCs w:val="20"/>
        </w:rPr>
      </w:pPr>
      <w:r w:rsidRPr="002A35EA">
        <w:rPr>
          <w:sz w:val="20"/>
          <w:szCs w:val="20"/>
        </w:rPr>
        <w:t xml:space="preserve">This is an assessment checklist to use in assessing an applicant to gain a permit to lead </w:t>
      </w:r>
      <w:r w:rsidR="00D114F6">
        <w:rPr>
          <w:sz w:val="20"/>
          <w:szCs w:val="20"/>
        </w:rPr>
        <w:t>Stand Up Paddleb</w:t>
      </w:r>
      <w:r w:rsidR="004C1A04">
        <w:rPr>
          <w:sz w:val="20"/>
          <w:szCs w:val="20"/>
        </w:rPr>
        <w:t>oarding (SUP)</w:t>
      </w:r>
      <w:r w:rsidRPr="002A35EA">
        <w:rPr>
          <w:sz w:val="20"/>
          <w:szCs w:val="20"/>
        </w:rPr>
        <w:t xml:space="preserve">. More details on the permit scheme, assessing, technical skills and </w:t>
      </w:r>
      <w:r w:rsidR="00597B2E">
        <w:rPr>
          <w:sz w:val="20"/>
          <w:szCs w:val="20"/>
        </w:rPr>
        <w:t>SUP</w:t>
      </w:r>
      <w:r w:rsidRPr="002A35EA">
        <w:rPr>
          <w:sz w:val="20"/>
          <w:szCs w:val="20"/>
        </w:rPr>
        <w:t xml:space="preserve"> can be found in resources listed in </w:t>
      </w:r>
      <w:r>
        <w:fldChar w:fldCharType="begin"/>
      </w:r>
      <w:r>
        <w:instrText>HYPERLINK "http://www.scouts.org.uk/a-z"</w:instrText>
      </w:r>
      <w:r>
        <w:fldChar w:fldCharType="separate"/>
      </w:r>
      <w:r w:rsidRPr="002A35EA">
        <w:rPr>
          <w:rStyle w:val="Hyperlink"/>
          <w:sz w:val="20"/>
          <w:szCs w:val="20"/>
        </w:rPr>
        <w:t>www.scouts.org.uk/a-z</w:t>
      </w:r>
      <w:r>
        <w:rPr>
          <w:rStyle w:val="Hyperlink"/>
          <w:sz w:val="20"/>
          <w:szCs w:val="20"/>
        </w:rPr>
        <w:fldChar w:fldCharType="end"/>
      </w:r>
      <w:r w:rsidRPr="002A35EA">
        <w:rPr>
          <w:sz w:val="20"/>
          <w:szCs w:val="20"/>
        </w:rPr>
        <w:t xml:space="preserve">. </w:t>
      </w:r>
    </w:p>
    <w:p w14:paraId="1B6A4ACE" w14:textId="77777777" w:rsidR="00B4720B" w:rsidRPr="002A35EA" w:rsidRDefault="00B4720B" w:rsidP="00B4720B">
      <w:pPr>
        <w:pStyle w:val="ScoutSubHead"/>
        <w:rPr>
          <w:szCs w:val="22"/>
        </w:rPr>
      </w:pPr>
      <w:r w:rsidRPr="002A35EA">
        <w:rPr>
          <w:szCs w:val="22"/>
        </w:rPr>
        <w:t>Using this checklist</w:t>
      </w:r>
    </w:p>
    <w:p w14:paraId="1546276B" w14:textId="77777777" w:rsidR="00B4720B" w:rsidRPr="002A35EA" w:rsidRDefault="00B4720B" w:rsidP="00B4720B">
      <w:pPr>
        <w:pStyle w:val="BodyText"/>
      </w:pPr>
      <w:r w:rsidRPr="002A35EA">
        <w:t>This checklist is the syllabus that an applicant should be assessed against for the technical section of gaining a permit. The columns on the right of each skill show whether it is applicable for each type of permit:</w:t>
      </w:r>
    </w:p>
    <w:p w14:paraId="076510A1" w14:textId="77777777" w:rsidR="002A35EA" w:rsidRPr="002A35EA" w:rsidRDefault="002A35EA" w:rsidP="002A35EA">
      <w:pPr>
        <w:pStyle w:val="ScoutBullet"/>
        <w:tabs>
          <w:tab w:val="clear" w:pos="360"/>
        </w:tabs>
        <w:ind w:left="426" w:hanging="284"/>
        <w:contextualSpacing/>
        <w:rPr>
          <w:rFonts w:asciiTheme="minorHAnsi" w:hAnsiTheme="minorHAnsi"/>
        </w:rPr>
      </w:pPr>
      <w:r w:rsidRPr="5D6D96BF">
        <w:rPr>
          <w:rFonts w:asciiTheme="minorHAnsi" w:hAnsiTheme="minorHAnsi"/>
        </w:rPr>
        <w:t>P – Personal permits</w:t>
      </w:r>
    </w:p>
    <w:p w14:paraId="273ACB65" w14:textId="77777777" w:rsidR="002A35EA" w:rsidRPr="002A35EA" w:rsidRDefault="002A35EA" w:rsidP="002A35EA">
      <w:pPr>
        <w:pStyle w:val="ScoutBullet"/>
        <w:tabs>
          <w:tab w:val="clear" w:pos="360"/>
        </w:tabs>
        <w:ind w:left="426" w:hanging="284"/>
        <w:contextualSpacing/>
        <w:rPr>
          <w:rFonts w:asciiTheme="minorHAnsi" w:hAnsiTheme="minorHAnsi"/>
        </w:rPr>
      </w:pPr>
      <w:r w:rsidRPr="5D6D96BF">
        <w:rPr>
          <w:rFonts w:asciiTheme="minorHAnsi" w:hAnsiTheme="minorHAnsi"/>
        </w:rPr>
        <w:t>L – Leadership permits</w:t>
      </w:r>
    </w:p>
    <w:p w14:paraId="7FF4174A" w14:textId="77777777" w:rsidR="002A35EA" w:rsidRPr="002A35EA" w:rsidRDefault="002A35EA" w:rsidP="002A35EA">
      <w:pPr>
        <w:pStyle w:val="ScoutBullet"/>
        <w:tabs>
          <w:tab w:val="clear" w:pos="360"/>
        </w:tabs>
        <w:ind w:left="426" w:hanging="284"/>
        <w:contextualSpacing/>
        <w:rPr>
          <w:rFonts w:asciiTheme="minorHAnsi" w:hAnsiTheme="minorHAnsi"/>
        </w:rPr>
      </w:pPr>
      <w:r w:rsidRPr="5D6D96BF">
        <w:rPr>
          <w:rFonts w:asciiTheme="minorHAnsi" w:hAnsiTheme="minorHAnsi"/>
        </w:rPr>
        <w:t>S – Supervisory permits</w:t>
      </w:r>
    </w:p>
    <w:p w14:paraId="6ECB7486" w14:textId="3B807C0C" w:rsidR="00824DC6" w:rsidRPr="00747AD5" w:rsidRDefault="00824DC6" w:rsidP="00824DC6">
      <w:pPr>
        <w:pStyle w:val="ScoutSubHead"/>
        <w:rPr>
          <w:rFonts w:ascii="Nunito Sans" w:hAnsi="Nunito Sans"/>
          <w:b w:val="0"/>
          <w:bCs/>
          <w:szCs w:val="22"/>
        </w:rPr>
      </w:pPr>
      <w:r w:rsidRPr="00747AD5">
        <w:rPr>
          <w:rFonts w:ascii="Nunito Sans" w:hAnsi="Nunito Sans"/>
          <w:b w:val="0"/>
          <w:bCs/>
          <w:szCs w:val="22"/>
        </w:rPr>
        <w:t xml:space="preserve">Once an assessment is complete either, a Scout Accredited Assessor should make a recommendation on the membership system, including uploading a copy of this form. Or where an External </w:t>
      </w:r>
      <w:r w:rsidR="00076153">
        <w:rPr>
          <w:rFonts w:ascii="Nunito Sans" w:hAnsi="Nunito Sans"/>
          <w:b w:val="0"/>
          <w:bCs/>
          <w:szCs w:val="22"/>
        </w:rPr>
        <w:t>A</w:t>
      </w:r>
      <w:r w:rsidRPr="00747AD5">
        <w:rPr>
          <w:rFonts w:ascii="Nunito Sans" w:hAnsi="Nunito Sans"/>
          <w:b w:val="0"/>
          <w:bCs/>
          <w:szCs w:val="22"/>
        </w:rPr>
        <w:t>ssessor is used this form should be filled in and given to the applicant to take to their Lead Volunteer or Permit Approver to be added to the membership system. For those under 18, this form should be filled in and given to the applicant to take to their Lead Volunteer or Permit Approver, the final page must be completed and stored locally.</w:t>
      </w:r>
    </w:p>
    <w:p w14:paraId="49584FB5" w14:textId="77777777" w:rsidR="00B4720B" w:rsidRPr="002A35EA" w:rsidRDefault="00B4720B" w:rsidP="00B4720B">
      <w:pPr>
        <w:pStyle w:val="ScoutSubHead"/>
        <w:rPr>
          <w:szCs w:val="22"/>
        </w:rPr>
      </w:pPr>
      <w:r w:rsidRPr="002A35EA">
        <w:rPr>
          <w:szCs w:val="22"/>
        </w:rPr>
        <w:t>Equivalent qualifications</w:t>
      </w:r>
    </w:p>
    <w:p w14:paraId="4B0049DD" w14:textId="023B976E" w:rsidR="00B4720B" w:rsidRDefault="00B26A85" w:rsidP="00B4720B">
      <w:pPr>
        <w:pStyle w:val="BodyText"/>
      </w:pPr>
      <w:r w:rsidRPr="00B26A85">
        <w:t xml:space="preserve">If an applicant holds an award of from PaddleUK, from the table below, or equivalent or higher, and has up to date logged experience, then no practical assessment is likely to be required as they have already shown competence in all of the skills listed in this assessment checklist. They will still require a recommendation from an Activity Assessor prior to a </w:t>
      </w:r>
      <w:r w:rsidR="00076153">
        <w:t>L</w:t>
      </w:r>
      <w:r w:rsidRPr="00B26A85">
        <w:t xml:space="preserve">ead </w:t>
      </w:r>
      <w:r w:rsidR="00076153">
        <w:t>V</w:t>
      </w:r>
      <w:r w:rsidRPr="00B26A85">
        <w:t xml:space="preserve">olunteer or </w:t>
      </w:r>
      <w:r w:rsidR="00076153">
        <w:t>P</w:t>
      </w:r>
      <w:r w:rsidRPr="00B26A85">
        <w:t xml:space="preserve">ermit </w:t>
      </w:r>
      <w:r w:rsidR="00076153">
        <w:t>A</w:t>
      </w:r>
      <w:r w:rsidRPr="00B26A85">
        <w:t>pprover granting the permit.</w:t>
      </w:r>
    </w:p>
    <w:p w14:paraId="5BCE4937" w14:textId="77777777" w:rsidR="00B26A85" w:rsidRPr="002A35EA" w:rsidRDefault="00B26A85" w:rsidP="00B4720B">
      <w:pPr>
        <w:pStyle w:val="BodyText"/>
      </w:pPr>
    </w:p>
    <w:tbl>
      <w:tblPr>
        <w:tblW w:w="1034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94"/>
        <w:gridCol w:w="5449"/>
      </w:tblGrid>
      <w:tr w:rsidR="002A35EA" w:rsidRPr="002A35EA" w14:paraId="355DFE31" w14:textId="77777777" w:rsidTr="5D6D96BF">
        <w:trPr>
          <w:jc w:val="center"/>
        </w:trPr>
        <w:tc>
          <w:tcPr>
            <w:tcW w:w="4894" w:type="dxa"/>
          </w:tcPr>
          <w:p w14:paraId="14084DAF" w14:textId="77777777" w:rsidR="002A35EA" w:rsidRPr="002A35EA" w:rsidRDefault="002A35EA" w:rsidP="00A4279A">
            <w:pPr>
              <w:pStyle w:val="BodyText"/>
              <w:rPr>
                <w:rFonts w:asciiTheme="minorHAnsi" w:hAnsiTheme="minorHAnsi"/>
                <w:b/>
              </w:rPr>
            </w:pPr>
            <w:r w:rsidRPr="002A35EA">
              <w:rPr>
                <w:rFonts w:asciiTheme="minorHAnsi" w:hAnsiTheme="minorHAnsi"/>
                <w:b/>
              </w:rPr>
              <w:t>Qualification</w:t>
            </w:r>
          </w:p>
        </w:tc>
        <w:tc>
          <w:tcPr>
            <w:tcW w:w="5449" w:type="dxa"/>
          </w:tcPr>
          <w:p w14:paraId="30422DC6" w14:textId="77777777" w:rsidR="002A35EA" w:rsidRPr="002A35EA" w:rsidRDefault="002A35EA" w:rsidP="00A4279A">
            <w:pPr>
              <w:pStyle w:val="BodyText"/>
              <w:rPr>
                <w:rFonts w:asciiTheme="minorHAnsi" w:hAnsiTheme="minorHAnsi"/>
                <w:b/>
              </w:rPr>
            </w:pPr>
            <w:r w:rsidRPr="002A35EA">
              <w:rPr>
                <w:rFonts w:asciiTheme="minorHAnsi" w:hAnsiTheme="minorHAnsi"/>
                <w:b/>
              </w:rPr>
              <w:t>Permit</w:t>
            </w:r>
          </w:p>
        </w:tc>
      </w:tr>
      <w:tr w:rsidR="002A35EA" w:rsidRPr="002A35EA" w14:paraId="073233E5" w14:textId="77777777" w:rsidTr="00CB07FC">
        <w:trPr>
          <w:jc w:val="center"/>
        </w:trPr>
        <w:tc>
          <w:tcPr>
            <w:tcW w:w="4894" w:type="dxa"/>
          </w:tcPr>
          <w:p w14:paraId="0FA69908" w14:textId="02128FCF" w:rsidR="002A35EA" w:rsidRPr="002A35EA" w:rsidRDefault="004C1A04" w:rsidP="00B26A85">
            <w:pPr>
              <w:pStyle w:val="ScoutBullet"/>
              <w:numPr>
                <w:ilvl w:val="0"/>
                <w:numId w:val="0"/>
              </w:numPr>
              <w:spacing w:before="60" w:after="60"/>
              <w:ind w:left="170" w:hanging="170"/>
              <w:rPr>
                <w:rFonts w:asciiTheme="minorHAnsi" w:hAnsiTheme="minorHAnsi"/>
              </w:rPr>
            </w:pPr>
            <w:r w:rsidRPr="5D6D96BF">
              <w:rPr>
                <w:rFonts w:asciiTheme="minorHAnsi" w:hAnsiTheme="minorHAnsi"/>
              </w:rPr>
              <w:t>Paddlesport Instructor (with SUP stated on the certificate)</w:t>
            </w:r>
          </w:p>
        </w:tc>
        <w:tc>
          <w:tcPr>
            <w:tcW w:w="5449" w:type="dxa"/>
          </w:tcPr>
          <w:p w14:paraId="43E2BBEB" w14:textId="2BEA81D8" w:rsidR="00CC76FB" w:rsidRPr="00CC76FB" w:rsidRDefault="00CC76FB" w:rsidP="00CB07FC">
            <w:pPr>
              <w:spacing w:before="60" w:after="60"/>
              <w:rPr>
                <w:rFonts w:asciiTheme="minorHAnsi" w:hAnsiTheme="minorHAnsi"/>
                <w:sz w:val="20"/>
                <w:szCs w:val="20"/>
              </w:rPr>
            </w:pPr>
            <w:r w:rsidRPr="5D6D96BF">
              <w:rPr>
                <w:rFonts w:asciiTheme="minorHAnsi" w:hAnsiTheme="minorHAnsi"/>
                <w:sz w:val="20"/>
                <w:szCs w:val="20"/>
              </w:rPr>
              <w:t xml:space="preserve">Any of Open Inland / River / Sea </w:t>
            </w:r>
            <w:r w:rsidR="00765E9E" w:rsidRPr="5D6D96BF">
              <w:rPr>
                <w:rFonts w:asciiTheme="minorHAnsi" w:hAnsiTheme="minorHAnsi"/>
                <w:sz w:val="20"/>
                <w:szCs w:val="20"/>
              </w:rPr>
              <w:t xml:space="preserve">SUP </w:t>
            </w:r>
            <w:r w:rsidRPr="5D6D96BF">
              <w:rPr>
                <w:rFonts w:asciiTheme="minorHAnsi" w:hAnsiTheme="minorHAnsi"/>
                <w:sz w:val="20"/>
                <w:szCs w:val="20"/>
              </w:rPr>
              <w:t>B1 Waters – Leadership</w:t>
            </w:r>
          </w:p>
          <w:p w14:paraId="56D8FFD5" w14:textId="3A8C0EEF" w:rsidR="002A35EA" w:rsidRPr="002A35EA" w:rsidRDefault="00CC76FB" w:rsidP="00CB07FC">
            <w:pPr>
              <w:spacing w:before="60" w:after="60"/>
              <w:rPr>
                <w:rFonts w:asciiTheme="minorHAnsi" w:hAnsiTheme="minorHAnsi"/>
                <w:sz w:val="20"/>
                <w:szCs w:val="20"/>
                <w:highlight w:val="yellow"/>
              </w:rPr>
            </w:pPr>
            <w:r w:rsidRPr="5D6D96BF">
              <w:rPr>
                <w:rFonts w:asciiTheme="minorHAnsi" w:hAnsiTheme="minorHAnsi"/>
                <w:b/>
                <w:bCs/>
                <w:sz w:val="20"/>
                <w:szCs w:val="20"/>
              </w:rPr>
              <w:t xml:space="preserve">Note: </w:t>
            </w:r>
            <w:r w:rsidRPr="5D6D96BF">
              <w:rPr>
                <w:rFonts w:asciiTheme="minorHAnsi" w:hAnsiTheme="minorHAnsi"/>
                <w:sz w:val="20"/>
                <w:szCs w:val="20"/>
              </w:rPr>
              <w:t>any operating restrictions applied to the Paddlesport Instructor award must be applied to the permit unless a further assessment is undertaken of these skills.</w:t>
            </w:r>
          </w:p>
        </w:tc>
      </w:tr>
      <w:tr w:rsidR="004C1A04" w:rsidRPr="002A35EA" w14:paraId="7F880969" w14:textId="77777777" w:rsidTr="00CB07FC">
        <w:trPr>
          <w:jc w:val="center"/>
        </w:trPr>
        <w:tc>
          <w:tcPr>
            <w:tcW w:w="4894" w:type="dxa"/>
          </w:tcPr>
          <w:p w14:paraId="50BC1AE6" w14:textId="395DACC1" w:rsidR="004C1A04" w:rsidRPr="002A35EA" w:rsidRDefault="00765E9E" w:rsidP="00B26A85">
            <w:pPr>
              <w:pStyle w:val="ScoutBullet"/>
              <w:numPr>
                <w:ilvl w:val="0"/>
                <w:numId w:val="0"/>
              </w:numPr>
              <w:spacing w:before="60" w:after="60"/>
              <w:ind w:left="170" w:hanging="170"/>
              <w:rPr>
                <w:rFonts w:asciiTheme="minorHAnsi" w:hAnsiTheme="minorHAnsi"/>
              </w:rPr>
            </w:pPr>
            <w:r w:rsidRPr="5D6D96BF">
              <w:rPr>
                <w:rStyle w:val="Strong"/>
                <w:b w:val="0"/>
                <w:bCs w:val="0"/>
              </w:rPr>
              <w:t>Stand Up Paddleboard Sheltered Water Coach</w:t>
            </w:r>
          </w:p>
        </w:tc>
        <w:tc>
          <w:tcPr>
            <w:tcW w:w="5449" w:type="dxa"/>
          </w:tcPr>
          <w:p w14:paraId="78B3B5BD" w14:textId="575E667B" w:rsidR="004C1A04" w:rsidRPr="002A35EA" w:rsidRDefault="00CC76FB" w:rsidP="00CB07FC">
            <w:pPr>
              <w:spacing w:before="60" w:after="60"/>
              <w:rPr>
                <w:rFonts w:asciiTheme="minorHAnsi" w:hAnsiTheme="minorHAnsi"/>
                <w:sz w:val="20"/>
                <w:szCs w:val="20"/>
              </w:rPr>
            </w:pPr>
            <w:r w:rsidRPr="5D6D96BF">
              <w:rPr>
                <w:rFonts w:asciiTheme="minorHAnsi" w:hAnsiTheme="minorHAnsi"/>
                <w:sz w:val="20"/>
                <w:szCs w:val="20"/>
              </w:rPr>
              <w:t xml:space="preserve">Any of Open Inland / River / Sea </w:t>
            </w:r>
            <w:r w:rsidR="00765E9E" w:rsidRPr="5D6D96BF">
              <w:rPr>
                <w:rFonts w:asciiTheme="minorHAnsi" w:hAnsiTheme="minorHAnsi"/>
                <w:sz w:val="20"/>
                <w:szCs w:val="20"/>
              </w:rPr>
              <w:t xml:space="preserve">SUP </w:t>
            </w:r>
            <w:r w:rsidRPr="5D6D96BF">
              <w:rPr>
                <w:rFonts w:asciiTheme="minorHAnsi" w:hAnsiTheme="minorHAnsi"/>
                <w:sz w:val="20"/>
                <w:szCs w:val="20"/>
              </w:rPr>
              <w:t>B1 Waters – Leadership</w:t>
            </w:r>
          </w:p>
        </w:tc>
      </w:tr>
      <w:tr w:rsidR="002A35EA" w:rsidRPr="002A35EA" w14:paraId="2ADBBC8F" w14:textId="77777777" w:rsidTr="00CB07FC">
        <w:trPr>
          <w:jc w:val="center"/>
        </w:trPr>
        <w:tc>
          <w:tcPr>
            <w:tcW w:w="4894" w:type="dxa"/>
          </w:tcPr>
          <w:p w14:paraId="28E97CEF" w14:textId="00B473A0" w:rsidR="007A49E1" w:rsidRPr="00CB07FC" w:rsidRDefault="004C1A04" w:rsidP="00B26A85">
            <w:pPr>
              <w:pStyle w:val="ScoutBullet"/>
              <w:numPr>
                <w:ilvl w:val="0"/>
                <w:numId w:val="0"/>
              </w:numPr>
              <w:spacing w:before="60" w:after="60"/>
              <w:ind w:left="170" w:hanging="170"/>
              <w:rPr>
                <w:rFonts w:asciiTheme="minorHAnsi" w:hAnsiTheme="minorHAnsi"/>
              </w:rPr>
            </w:pPr>
            <w:r w:rsidRPr="5D6D96BF">
              <w:rPr>
                <w:rFonts w:asciiTheme="minorHAnsi" w:hAnsiTheme="minorHAnsi"/>
              </w:rPr>
              <w:t xml:space="preserve">Stand Up Paddleboard Inland Open Water </w:t>
            </w:r>
            <w:r w:rsidR="00765E9E" w:rsidRPr="5D6D96BF">
              <w:rPr>
                <w:rFonts w:asciiTheme="minorHAnsi" w:hAnsiTheme="minorHAnsi"/>
              </w:rPr>
              <w:t>Coach</w:t>
            </w:r>
          </w:p>
        </w:tc>
        <w:tc>
          <w:tcPr>
            <w:tcW w:w="5449" w:type="dxa"/>
          </w:tcPr>
          <w:p w14:paraId="0DA54490" w14:textId="57445A42" w:rsidR="00597B2E" w:rsidRPr="00CB07FC" w:rsidRDefault="002A35EA" w:rsidP="00CB07FC">
            <w:pPr>
              <w:spacing w:before="60" w:after="60"/>
              <w:rPr>
                <w:rFonts w:asciiTheme="minorHAnsi" w:hAnsiTheme="minorHAnsi"/>
                <w:sz w:val="20"/>
                <w:szCs w:val="20"/>
              </w:rPr>
            </w:pPr>
            <w:r w:rsidRPr="5D6D96BF">
              <w:rPr>
                <w:rFonts w:asciiTheme="minorHAnsi" w:hAnsiTheme="minorHAnsi"/>
                <w:sz w:val="20"/>
                <w:szCs w:val="20"/>
              </w:rPr>
              <w:t xml:space="preserve">Open </w:t>
            </w:r>
            <w:r w:rsidR="004C1A04" w:rsidRPr="5D6D96BF">
              <w:rPr>
                <w:rFonts w:asciiTheme="minorHAnsi" w:hAnsiTheme="minorHAnsi"/>
                <w:sz w:val="20"/>
                <w:szCs w:val="20"/>
              </w:rPr>
              <w:t xml:space="preserve">Inland </w:t>
            </w:r>
            <w:r w:rsidR="00765E9E" w:rsidRPr="5D6D96BF">
              <w:rPr>
                <w:rFonts w:asciiTheme="minorHAnsi" w:hAnsiTheme="minorHAnsi"/>
                <w:sz w:val="20"/>
                <w:szCs w:val="20"/>
              </w:rPr>
              <w:t>B2+</w:t>
            </w:r>
            <w:r w:rsidR="004C1A04" w:rsidRPr="5D6D96BF">
              <w:rPr>
                <w:rFonts w:asciiTheme="minorHAnsi" w:hAnsiTheme="minorHAnsi"/>
                <w:sz w:val="20"/>
                <w:szCs w:val="20"/>
              </w:rPr>
              <w:t xml:space="preserve"> –</w:t>
            </w:r>
            <w:r w:rsidRPr="5D6D96BF">
              <w:rPr>
                <w:rFonts w:asciiTheme="minorHAnsi" w:hAnsiTheme="minorHAnsi"/>
                <w:sz w:val="20"/>
                <w:szCs w:val="20"/>
              </w:rPr>
              <w:t xml:space="preserve"> Leadership</w:t>
            </w:r>
          </w:p>
        </w:tc>
      </w:tr>
      <w:tr w:rsidR="00CB07FC" w:rsidRPr="002A35EA" w14:paraId="34CFE610" w14:textId="77777777" w:rsidTr="00CB07FC">
        <w:trPr>
          <w:jc w:val="center"/>
        </w:trPr>
        <w:tc>
          <w:tcPr>
            <w:tcW w:w="4894" w:type="dxa"/>
          </w:tcPr>
          <w:p w14:paraId="22F43AEE" w14:textId="1AE5E4AA" w:rsidR="00CB07FC" w:rsidRPr="00CB07FC" w:rsidRDefault="00CB07FC" w:rsidP="00B26A85">
            <w:pPr>
              <w:pStyle w:val="ScoutBullet"/>
              <w:numPr>
                <w:ilvl w:val="0"/>
                <w:numId w:val="0"/>
              </w:numPr>
              <w:spacing w:before="60" w:after="60"/>
              <w:rPr>
                <w:rFonts w:asciiTheme="minorHAnsi" w:hAnsiTheme="minorHAnsi"/>
              </w:rPr>
            </w:pPr>
            <w:r w:rsidRPr="5D6D96BF">
              <w:rPr>
                <w:rFonts w:asciiTheme="minorHAnsi" w:hAnsiTheme="minorHAnsi"/>
              </w:rPr>
              <w:t xml:space="preserve"> </w:t>
            </w:r>
            <w:r w:rsidRPr="5D6D96BF">
              <w:rPr>
                <w:rStyle w:val="Strong"/>
                <w:b w:val="0"/>
                <w:bCs w:val="0"/>
              </w:rPr>
              <w:t>Stand Up Paddleboard White Water Coach</w:t>
            </w:r>
          </w:p>
        </w:tc>
        <w:tc>
          <w:tcPr>
            <w:tcW w:w="5449" w:type="dxa"/>
          </w:tcPr>
          <w:p w14:paraId="0E858F1C" w14:textId="760763A3" w:rsidR="00CB07FC" w:rsidRPr="5D6D96BF" w:rsidRDefault="00CB07FC" w:rsidP="00CB07FC">
            <w:pPr>
              <w:spacing w:before="60" w:after="60"/>
              <w:rPr>
                <w:rFonts w:asciiTheme="minorHAnsi" w:hAnsiTheme="minorHAnsi"/>
                <w:sz w:val="20"/>
                <w:szCs w:val="20"/>
              </w:rPr>
            </w:pPr>
            <w:r w:rsidRPr="5D6D96BF">
              <w:rPr>
                <w:rFonts w:asciiTheme="minorHAnsi" w:hAnsiTheme="minorHAnsi"/>
                <w:sz w:val="20"/>
                <w:szCs w:val="20"/>
              </w:rPr>
              <w:t>River SUP B2</w:t>
            </w:r>
            <w:proofErr w:type="gramStart"/>
            <w:r w:rsidRPr="5D6D96BF">
              <w:rPr>
                <w:rFonts w:asciiTheme="minorHAnsi" w:hAnsiTheme="minorHAnsi"/>
                <w:sz w:val="20"/>
                <w:szCs w:val="20"/>
              </w:rPr>
              <w:t>+  –</w:t>
            </w:r>
            <w:proofErr w:type="gramEnd"/>
            <w:r w:rsidRPr="5D6D96BF">
              <w:rPr>
                <w:rFonts w:asciiTheme="minorHAnsi" w:hAnsiTheme="minorHAnsi"/>
                <w:sz w:val="20"/>
                <w:szCs w:val="20"/>
              </w:rPr>
              <w:t xml:space="preserve"> Leadership</w:t>
            </w:r>
          </w:p>
        </w:tc>
      </w:tr>
      <w:tr w:rsidR="00CB07FC" w:rsidRPr="002A35EA" w14:paraId="6B3636EF" w14:textId="77777777" w:rsidTr="00CB07FC">
        <w:trPr>
          <w:jc w:val="center"/>
        </w:trPr>
        <w:tc>
          <w:tcPr>
            <w:tcW w:w="4894" w:type="dxa"/>
          </w:tcPr>
          <w:p w14:paraId="66AC3B23" w14:textId="6F6E589C" w:rsidR="00CB07FC" w:rsidRPr="5D6D96BF" w:rsidRDefault="00CB07FC" w:rsidP="00B26A85">
            <w:pPr>
              <w:pStyle w:val="ScoutBullet"/>
              <w:numPr>
                <w:ilvl w:val="0"/>
                <w:numId w:val="0"/>
              </w:numPr>
              <w:spacing w:before="60" w:after="60"/>
              <w:ind w:left="170" w:hanging="170"/>
              <w:rPr>
                <w:rFonts w:asciiTheme="minorHAnsi" w:hAnsiTheme="minorHAnsi"/>
              </w:rPr>
            </w:pPr>
            <w:r w:rsidRPr="5D6D96BF">
              <w:rPr>
                <w:rFonts w:asciiTheme="minorHAnsi" w:hAnsiTheme="minorHAnsi"/>
              </w:rPr>
              <w:t xml:space="preserve">Stand Up Paddleboard Inland Open Water Coach </w:t>
            </w:r>
            <w:r>
              <w:rPr>
                <w:rFonts w:asciiTheme="minorHAnsi" w:hAnsiTheme="minorHAnsi"/>
                <w:b/>
              </w:rPr>
              <w:t xml:space="preserve">and </w:t>
            </w:r>
            <w:r w:rsidRPr="5D6D96BF">
              <w:rPr>
                <w:rFonts w:asciiTheme="minorHAnsi" w:hAnsiTheme="minorHAnsi"/>
              </w:rPr>
              <w:t>BC Stand Up Paddleboard Coastal Water Leader Award</w:t>
            </w:r>
          </w:p>
        </w:tc>
        <w:tc>
          <w:tcPr>
            <w:tcW w:w="5449" w:type="dxa"/>
          </w:tcPr>
          <w:p w14:paraId="78658F45" w14:textId="066DC709" w:rsidR="00CB07FC" w:rsidRPr="5D6D96BF" w:rsidRDefault="00CB07FC" w:rsidP="00CB07FC">
            <w:pPr>
              <w:spacing w:before="60" w:after="60"/>
              <w:rPr>
                <w:rFonts w:asciiTheme="minorHAnsi" w:hAnsiTheme="minorHAnsi"/>
                <w:sz w:val="20"/>
                <w:szCs w:val="20"/>
              </w:rPr>
            </w:pPr>
            <w:r w:rsidRPr="5D6D96BF">
              <w:rPr>
                <w:rFonts w:asciiTheme="minorHAnsi" w:hAnsiTheme="minorHAnsi"/>
                <w:sz w:val="20"/>
                <w:szCs w:val="20"/>
              </w:rPr>
              <w:t>Sea SUP B2+ – Leadership</w:t>
            </w:r>
          </w:p>
        </w:tc>
      </w:tr>
    </w:tbl>
    <w:p w14:paraId="05555EC8" w14:textId="25D25F37" w:rsidR="5D6D96BF" w:rsidRDefault="5D6D96BF"/>
    <w:p w14:paraId="70B97239" w14:textId="77777777" w:rsidR="00B4720B" w:rsidRPr="002A35EA" w:rsidRDefault="00B4720B" w:rsidP="00B4720B">
      <w:pPr>
        <w:pStyle w:val="ScoutSubHead"/>
        <w:rPr>
          <w:szCs w:val="22"/>
        </w:rPr>
      </w:pPr>
      <w:r w:rsidRPr="002A35EA">
        <w:rPr>
          <w:szCs w:val="22"/>
        </w:rPr>
        <w:t>Technical publication</w:t>
      </w:r>
    </w:p>
    <w:p w14:paraId="0829855A" w14:textId="77777777" w:rsidR="00B4720B" w:rsidRPr="002A35EA" w:rsidRDefault="00B4720B" w:rsidP="00B4720B">
      <w:pPr>
        <w:jc w:val="both"/>
        <w:rPr>
          <w:sz w:val="20"/>
          <w:szCs w:val="20"/>
        </w:rPr>
      </w:pPr>
      <w:r w:rsidRPr="002A35EA">
        <w:rPr>
          <w:sz w:val="20"/>
          <w:szCs w:val="20"/>
        </w:rPr>
        <w:t>If you require any more technical information on any of the elements in the checklist, these can be found in the official technical manual, which is:</w:t>
      </w:r>
    </w:p>
    <w:p w14:paraId="2BCEB167" w14:textId="77777777" w:rsidR="002A35EA" w:rsidRPr="002A35EA" w:rsidRDefault="002A35EA" w:rsidP="002A35EA">
      <w:pPr>
        <w:rPr>
          <w:sz w:val="20"/>
          <w:szCs w:val="20"/>
        </w:rPr>
      </w:pPr>
      <w:r w:rsidRPr="002A35EA">
        <w:rPr>
          <w:b/>
          <w:bCs/>
          <w:sz w:val="20"/>
          <w:szCs w:val="20"/>
        </w:rPr>
        <w:t xml:space="preserve">Canoe and </w:t>
      </w:r>
      <w:r w:rsidR="00597B2E">
        <w:rPr>
          <w:b/>
          <w:bCs/>
          <w:sz w:val="20"/>
          <w:szCs w:val="20"/>
        </w:rPr>
        <w:t>SUP</w:t>
      </w:r>
      <w:r w:rsidRPr="002A35EA">
        <w:rPr>
          <w:b/>
          <w:bCs/>
          <w:sz w:val="20"/>
          <w:szCs w:val="20"/>
        </w:rPr>
        <w:t xml:space="preserve"> Handbook</w:t>
      </w:r>
      <w:r w:rsidRPr="002A35EA">
        <w:rPr>
          <w:sz w:val="20"/>
          <w:szCs w:val="20"/>
        </w:rPr>
        <w:t xml:space="preserve"> </w:t>
      </w:r>
      <w:r w:rsidRPr="002A35EA">
        <w:rPr>
          <w:i/>
          <w:iCs/>
          <w:sz w:val="20"/>
          <w:szCs w:val="20"/>
        </w:rPr>
        <w:t xml:space="preserve">by </w:t>
      </w:r>
      <w:r w:rsidRPr="002A35EA">
        <w:rPr>
          <w:sz w:val="20"/>
          <w:szCs w:val="20"/>
        </w:rPr>
        <w:t>British Canoeing ISBN 0-9531956-5-1</w:t>
      </w:r>
    </w:p>
    <w:p w14:paraId="0A37501D" w14:textId="77777777" w:rsidR="002A35EA" w:rsidRDefault="002A35EA" w:rsidP="002A35EA">
      <w:pPr>
        <w:sectPr w:rsidR="002A35EA" w:rsidSect="00FE343F">
          <w:headerReference w:type="even" r:id="rId11"/>
          <w:headerReference w:type="default" r:id="rId12"/>
          <w:footerReference w:type="default" r:id="rId13"/>
          <w:headerReference w:type="first" r:id="rId14"/>
          <w:pgSz w:w="11906" w:h="16838" w:code="9"/>
          <w:pgMar w:top="720" w:right="720" w:bottom="720" w:left="720" w:header="709" w:footer="709" w:gutter="0"/>
          <w:cols w:space="720"/>
          <w:titlePg/>
          <w:docGrid w:linePitch="299"/>
          <w:sectPrChange w:id="0" w:author="Richard Smith" w:date="2024-10-25T15:01:00Z" w16du:dateUtc="2024-10-25T14:01:00Z">
            <w:sectPr w:rsidR="002A35EA" w:rsidSect="00FE343F">
              <w:pgMar w:top="2155" w:right="1021" w:bottom="709" w:left="1021" w:header="1134" w:footer="851" w:gutter="0"/>
              <w:docGrid w:linePitch="0"/>
            </w:sectPr>
          </w:sectPrChange>
        </w:sectPr>
      </w:pPr>
    </w:p>
    <w:p w14:paraId="0488FEAB" w14:textId="77777777" w:rsidR="00A41B90" w:rsidRDefault="00597B2E" w:rsidP="003B1668">
      <w:pPr>
        <w:pStyle w:val="ScoutSubHead"/>
        <w:pageBreakBefore/>
        <w:numPr>
          <w:ilvl w:val="0"/>
          <w:numId w:val="0"/>
        </w:numPr>
        <w:suppressAutoHyphens/>
        <w:rPr>
          <w:rFonts w:asciiTheme="minorHAnsi" w:hAnsiTheme="minorHAnsi"/>
        </w:rPr>
      </w:pPr>
      <w:r>
        <w:rPr>
          <w:rFonts w:asciiTheme="minorHAnsi" w:hAnsiTheme="minorHAnsi"/>
        </w:rPr>
        <w:lastRenderedPageBreak/>
        <w:t xml:space="preserve">Stand Up Paddleboarding </w:t>
      </w:r>
      <w:r w:rsidR="00A41B90" w:rsidRPr="00A41B90">
        <w:rPr>
          <w:rFonts w:asciiTheme="minorHAnsi" w:hAnsiTheme="minorHAnsi"/>
        </w:rPr>
        <w:tab/>
        <w:t xml:space="preserve">          </w:t>
      </w:r>
      <w:r w:rsidR="007F6101">
        <w:rPr>
          <w:rFonts w:asciiTheme="minorHAnsi" w:hAnsiTheme="minorHAnsi"/>
        </w:rPr>
        <w:t xml:space="preserve">              </w:t>
      </w:r>
      <w:r w:rsidR="00931A86">
        <w:rPr>
          <w:rFonts w:asciiTheme="minorHAnsi" w:hAnsiTheme="minorHAnsi"/>
        </w:rPr>
        <w:tab/>
        <w:t xml:space="preserve">      </w:t>
      </w:r>
      <w:r w:rsidR="00A41B90" w:rsidRPr="00A41B90">
        <w:rPr>
          <w:rFonts w:asciiTheme="minorHAnsi" w:hAnsiTheme="minorHAnsi"/>
        </w:rPr>
        <w:t xml:space="preserve"> </w:t>
      </w:r>
      <w:r w:rsidR="00311568">
        <w:rPr>
          <w:rFonts w:asciiTheme="minorHAnsi" w:hAnsiTheme="minorHAnsi"/>
        </w:rPr>
        <w:t xml:space="preserve">                                                                                                                                 </w:t>
      </w:r>
      <w:r w:rsidR="00A41B90" w:rsidRPr="00A41B90">
        <w:rPr>
          <w:rFonts w:asciiTheme="minorHAnsi" w:hAnsiTheme="minorHAnsi"/>
        </w:rPr>
        <w:t xml:space="preserve">  Name___________________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gridCol w:w="636"/>
        <w:gridCol w:w="635"/>
        <w:gridCol w:w="635"/>
        <w:gridCol w:w="635"/>
        <w:gridCol w:w="632"/>
        <w:gridCol w:w="632"/>
        <w:gridCol w:w="632"/>
        <w:gridCol w:w="632"/>
        <w:gridCol w:w="632"/>
      </w:tblGrid>
      <w:tr w:rsidR="00CB07FC" w14:paraId="3F68AE88" w14:textId="77777777" w:rsidTr="001178E1">
        <w:trPr>
          <w:cantSplit/>
          <w:trHeight w:val="113"/>
          <w:tblHeader/>
        </w:trPr>
        <w:tc>
          <w:tcPr>
            <w:tcW w:w="3133" w:type="pct"/>
            <w:vMerge w:val="restart"/>
            <w:shd w:val="clear" w:color="auto" w:fill="auto"/>
            <w:vAlign w:val="center"/>
          </w:tcPr>
          <w:p w14:paraId="1ED9049A" w14:textId="77777777" w:rsidR="00CB07FC" w:rsidRDefault="00CB07FC" w:rsidP="00A4279A">
            <w:pPr>
              <w:pStyle w:val="Heading"/>
              <w:spacing w:after="0" w:line="240" w:lineRule="atLeast"/>
              <w:rPr>
                <w:bCs/>
              </w:rPr>
            </w:pPr>
            <w:r>
              <w:rPr>
                <w:bCs/>
              </w:rPr>
              <w:t>Core Skill</w:t>
            </w:r>
          </w:p>
        </w:tc>
        <w:tc>
          <w:tcPr>
            <w:tcW w:w="624" w:type="pct"/>
            <w:gridSpan w:val="3"/>
            <w:tcBorders>
              <w:bottom w:val="single" w:sz="4" w:space="0" w:color="auto"/>
            </w:tcBorders>
            <w:shd w:val="clear" w:color="auto" w:fill="auto"/>
          </w:tcPr>
          <w:p w14:paraId="4608DEDF" w14:textId="77777777" w:rsidR="00CB07FC" w:rsidRDefault="00CB07FC" w:rsidP="00A4279A">
            <w:pPr>
              <w:pStyle w:val="Heading"/>
              <w:spacing w:before="40" w:after="0" w:line="240" w:lineRule="atLeast"/>
              <w:jc w:val="center"/>
              <w:rPr>
                <w:bCs/>
              </w:rPr>
            </w:pPr>
            <w:r>
              <w:rPr>
                <w:bCs/>
              </w:rPr>
              <w:t>Open Inland</w:t>
            </w:r>
          </w:p>
        </w:tc>
        <w:tc>
          <w:tcPr>
            <w:tcW w:w="622" w:type="pct"/>
            <w:gridSpan w:val="3"/>
            <w:tcBorders>
              <w:bottom w:val="single" w:sz="4" w:space="0" w:color="auto"/>
            </w:tcBorders>
            <w:shd w:val="clear" w:color="auto" w:fill="auto"/>
          </w:tcPr>
          <w:p w14:paraId="1BDE1E0D" w14:textId="77777777" w:rsidR="00CB07FC" w:rsidRDefault="00CB07FC" w:rsidP="00A4279A">
            <w:pPr>
              <w:pStyle w:val="Heading"/>
              <w:spacing w:before="40" w:after="0" w:line="240" w:lineRule="atLeast"/>
              <w:jc w:val="center"/>
              <w:rPr>
                <w:bCs/>
              </w:rPr>
            </w:pPr>
            <w:r>
              <w:rPr>
                <w:bCs/>
              </w:rPr>
              <w:t>River</w:t>
            </w:r>
          </w:p>
        </w:tc>
        <w:tc>
          <w:tcPr>
            <w:tcW w:w="621" w:type="pct"/>
            <w:gridSpan w:val="3"/>
            <w:tcBorders>
              <w:bottom w:val="single" w:sz="4" w:space="0" w:color="auto"/>
            </w:tcBorders>
            <w:shd w:val="clear" w:color="auto" w:fill="auto"/>
          </w:tcPr>
          <w:p w14:paraId="427211D5" w14:textId="77777777" w:rsidR="00CB07FC" w:rsidRDefault="00CB07FC" w:rsidP="00A4279A">
            <w:pPr>
              <w:pStyle w:val="Heading"/>
              <w:spacing w:before="40" w:after="0" w:line="240" w:lineRule="atLeast"/>
              <w:jc w:val="center"/>
              <w:rPr>
                <w:bCs/>
              </w:rPr>
            </w:pPr>
            <w:r>
              <w:rPr>
                <w:bCs/>
              </w:rPr>
              <w:t>Sea</w:t>
            </w:r>
          </w:p>
        </w:tc>
      </w:tr>
      <w:tr w:rsidR="00CB07FC" w14:paraId="3F08B065" w14:textId="77777777" w:rsidTr="001178E1">
        <w:trPr>
          <w:cantSplit/>
          <w:trHeight w:val="113"/>
          <w:tblHeader/>
        </w:trPr>
        <w:tc>
          <w:tcPr>
            <w:tcW w:w="3133" w:type="pct"/>
            <w:vMerge/>
            <w:vAlign w:val="center"/>
          </w:tcPr>
          <w:p w14:paraId="5DAB6C7B" w14:textId="77777777" w:rsidR="00CB07FC" w:rsidRDefault="00CB07FC" w:rsidP="00A4279A">
            <w:pPr>
              <w:pStyle w:val="Heading"/>
              <w:spacing w:before="40" w:after="0" w:line="240" w:lineRule="atLeast"/>
              <w:rPr>
                <w:bCs/>
              </w:rPr>
            </w:pPr>
          </w:p>
        </w:tc>
        <w:tc>
          <w:tcPr>
            <w:tcW w:w="208" w:type="pct"/>
            <w:tcBorders>
              <w:bottom w:val="single" w:sz="4" w:space="0" w:color="auto"/>
            </w:tcBorders>
            <w:shd w:val="clear" w:color="auto" w:fill="auto"/>
          </w:tcPr>
          <w:p w14:paraId="79E7D876" w14:textId="77777777" w:rsidR="00CB07FC" w:rsidRDefault="00CB07FC" w:rsidP="00A4279A">
            <w:pPr>
              <w:pStyle w:val="Heading"/>
              <w:spacing w:before="40" w:after="0" w:line="240" w:lineRule="atLeast"/>
              <w:jc w:val="center"/>
              <w:rPr>
                <w:bCs/>
              </w:rPr>
            </w:pPr>
            <w:r>
              <w:rPr>
                <w:bCs/>
              </w:rPr>
              <w:t>P</w:t>
            </w:r>
          </w:p>
        </w:tc>
        <w:tc>
          <w:tcPr>
            <w:tcW w:w="208" w:type="pct"/>
            <w:tcBorders>
              <w:bottom w:val="single" w:sz="4" w:space="0" w:color="auto"/>
            </w:tcBorders>
            <w:shd w:val="clear" w:color="auto" w:fill="auto"/>
          </w:tcPr>
          <w:p w14:paraId="1FE97689" w14:textId="77777777" w:rsidR="00CB07FC" w:rsidRDefault="00CB07FC" w:rsidP="00A4279A">
            <w:pPr>
              <w:pStyle w:val="Heading"/>
              <w:spacing w:before="40" w:after="0" w:line="240" w:lineRule="atLeast"/>
              <w:jc w:val="center"/>
              <w:rPr>
                <w:bCs/>
              </w:rPr>
            </w:pPr>
            <w:r>
              <w:rPr>
                <w:bCs/>
              </w:rPr>
              <w:t>L</w:t>
            </w:r>
          </w:p>
        </w:tc>
        <w:tc>
          <w:tcPr>
            <w:tcW w:w="208" w:type="pct"/>
            <w:tcBorders>
              <w:bottom w:val="single" w:sz="4" w:space="0" w:color="auto"/>
            </w:tcBorders>
            <w:shd w:val="clear" w:color="auto" w:fill="auto"/>
          </w:tcPr>
          <w:p w14:paraId="066DDAA3" w14:textId="77777777" w:rsidR="00CB07FC" w:rsidRDefault="00CB07FC" w:rsidP="00A4279A">
            <w:pPr>
              <w:pStyle w:val="Heading"/>
              <w:spacing w:before="40" w:after="0" w:line="240" w:lineRule="atLeast"/>
              <w:jc w:val="center"/>
              <w:rPr>
                <w:bCs/>
              </w:rPr>
            </w:pPr>
            <w:r>
              <w:rPr>
                <w:bCs/>
              </w:rPr>
              <w:t>S</w:t>
            </w:r>
          </w:p>
        </w:tc>
        <w:tc>
          <w:tcPr>
            <w:tcW w:w="208" w:type="pct"/>
            <w:tcBorders>
              <w:bottom w:val="single" w:sz="4" w:space="0" w:color="auto"/>
            </w:tcBorders>
            <w:shd w:val="clear" w:color="auto" w:fill="auto"/>
          </w:tcPr>
          <w:p w14:paraId="6F8861C3" w14:textId="77777777" w:rsidR="00CB07FC" w:rsidRDefault="00CB07FC" w:rsidP="00A4279A">
            <w:pPr>
              <w:pStyle w:val="Heading"/>
              <w:spacing w:before="40" w:after="0" w:line="240" w:lineRule="atLeast"/>
              <w:jc w:val="center"/>
              <w:rPr>
                <w:bCs/>
              </w:rPr>
            </w:pPr>
            <w:r>
              <w:rPr>
                <w:bCs/>
              </w:rPr>
              <w:t>P</w:t>
            </w:r>
          </w:p>
        </w:tc>
        <w:tc>
          <w:tcPr>
            <w:tcW w:w="207" w:type="pct"/>
            <w:tcBorders>
              <w:bottom w:val="single" w:sz="4" w:space="0" w:color="auto"/>
            </w:tcBorders>
            <w:shd w:val="clear" w:color="auto" w:fill="auto"/>
          </w:tcPr>
          <w:p w14:paraId="53231B24" w14:textId="77777777" w:rsidR="00CB07FC" w:rsidRDefault="00CB07FC" w:rsidP="00A4279A">
            <w:pPr>
              <w:pStyle w:val="Heading"/>
              <w:spacing w:before="40" w:after="0" w:line="240" w:lineRule="atLeast"/>
              <w:jc w:val="center"/>
              <w:rPr>
                <w:bCs/>
              </w:rPr>
            </w:pPr>
            <w:r>
              <w:rPr>
                <w:bCs/>
              </w:rPr>
              <w:t>L</w:t>
            </w:r>
          </w:p>
        </w:tc>
        <w:tc>
          <w:tcPr>
            <w:tcW w:w="207" w:type="pct"/>
            <w:tcBorders>
              <w:bottom w:val="single" w:sz="4" w:space="0" w:color="auto"/>
            </w:tcBorders>
            <w:shd w:val="clear" w:color="auto" w:fill="auto"/>
          </w:tcPr>
          <w:p w14:paraId="1CF5E66A" w14:textId="77777777" w:rsidR="00CB07FC" w:rsidRDefault="00CB07FC" w:rsidP="00A4279A">
            <w:pPr>
              <w:pStyle w:val="Heading"/>
              <w:spacing w:before="40" w:after="0" w:line="240" w:lineRule="atLeast"/>
              <w:jc w:val="center"/>
              <w:rPr>
                <w:bCs/>
              </w:rPr>
            </w:pPr>
            <w:r>
              <w:rPr>
                <w:bCs/>
              </w:rPr>
              <w:t>S</w:t>
            </w:r>
          </w:p>
        </w:tc>
        <w:tc>
          <w:tcPr>
            <w:tcW w:w="207" w:type="pct"/>
            <w:tcBorders>
              <w:bottom w:val="single" w:sz="4" w:space="0" w:color="auto"/>
            </w:tcBorders>
            <w:shd w:val="clear" w:color="auto" w:fill="auto"/>
          </w:tcPr>
          <w:p w14:paraId="1B7BEF73" w14:textId="77777777" w:rsidR="00CB07FC" w:rsidRDefault="00CB07FC" w:rsidP="00A4279A">
            <w:pPr>
              <w:pStyle w:val="Heading"/>
              <w:spacing w:before="40" w:after="0" w:line="240" w:lineRule="atLeast"/>
              <w:jc w:val="center"/>
              <w:rPr>
                <w:bCs/>
              </w:rPr>
            </w:pPr>
            <w:r>
              <w:rPr>
                <w:bCs/>
              </w:rPr>
              <w:t>P</w:t>
            </w:r>
          </w:p>
        </w:tc>
        <w:tc>
          <w:tcPr>
            <w:tcW w:w="207" w:type="pct"/>
            <w:tcBorders>
              <w:bottom w:val="single" w:sz="4" w:space="0" w:color="auto"/>
            </w:tcBorders>
            <w:shd w:val="clear" w:color="auto" w:fill="auto"/>
          </w:tcPr>
          <w:p w14:paraId="16C4F85E" w14:textId="77777777" w:rsidR="00CB07FC" w:rsidRDefault="00CB07FC" w:rsidP="00A4279A">
            <w:pPr>
              <w:pStyle w:val="Heading"/>
              <w:spacing w:before="40" w:after="0" w:line="240" w:lineRule="atLeast"/>
              <w:jc w:val="center"/>
              <w:rPr>
                <w:bCs/>
              </w:rPr>
            </w:pPr>
            <w:r>
              <w:rPr>
                <w:bCs/>
              </w:rPr>
              <w:t>L</w:t>
            </w:r>
          </w:p>
        </w:tc>
        <w:tc>
          <w:tcPr>
            <w:tcW w:w="207" w:type="pct"/>
            <w:tcBorders>
              <w:bottom w:val="single" w:sz="4" w:space="0" w:color="auto"/>
            </w:tcBorders>
            <w:shd w:val="clear" w:color="auto" w:fill="auto"/>
          </w:tcPr>
          <w:p w14:paraId="1B999743" w14:textId="77777777" w:rsidR="00CB07FC" w:rsidRDefault="00CB07FC" w:rsidP="00A4279A">
            <w:pPr>
              <w:pStyle w:val="Heading"/>
              <w:spacing w:before="40" w:after="0" w:line="240" w:lineRule="atLeast"/>
              <w:jc w:val="center"/>
              <w:rPr>
                <w:bCs/>
              </w:rPr>
            </w:pPr>
            <w:r>
              <w:rPr>
                <w:bCs/>
              </w:rPr>
              <w:t>S</w:t>
            </w:r>
          </w:p>
        </w:tc>
      </w:tr>
      <w:tr w:rsidR="00CB07FC" w14:paraId="2AD40A83" w14:textId="77777777" w:rsidTr="001178E1">
        <w:trPr>
          <w:cantSplit/>
          <w:trHeight w:val="113"/>
        </w:trPr>
        <w:tc>
          <w:tcPr>
            <w:tcW w:w="3133" w:type="pct"/>
            <w:tcBorders>
              <w:bottom w:val="dashed" w:sz="4" w:space="0" w:color="auto"/>
            </w:tcBorders>
            <w:vAlign w:val="center"/>
          </w:tcPr>
          <w:p w14:paraId="059C988B" w14:textId="77777777" w:rsidR="00CB07FC" w:rsidRPr="00A63DE0" w:rsidRDefault="00CB07FC" w:rsidP="00A4279A">
            <w:pPr>
              <w:pStyle w:val="Normal-nospace"/>
              <w:spacing w:before="20" w:after="20" w:line="240" w:lineRule="atLeast"/>
              <w:ind w:left="426" w:hanging="284"/>
              <w:rPr>
                <w:b/>
                <w:bCs/>
              </w:rPr>
            </w:pPr>
            <w:r>
              <w:rPr>
                <w:b/>
                <w:bCs/>
              </w:rPr>
              <w:t>Responsibilities</w:t>
            </w:r>
          </w:p>
        </w:tc>
        <w:tc>
          <w:tcPr>
            <w:tcW w:w="208" w:type="pct"/>
            <w:tcBorders>
              <w:bottom w:val="dashed" w:sz="4" w:space="0" w:color="auto"/>
            </w:tcBorders>
          </w:tcPr>
          <w:p w14:paraId="02EB378F" w14:textId="77777777" w:rsidR="00CB07FC" w:rsidRDefault="00CB07FC" w:rsidP="00A4279A">
            <w:pPr>
              <w:spacing w:before="40" w:line="240" w:lineRule="atLeast"/>
              <w:jc w:val="center"/>
            </w:pPr>
          </w:p>
        </w:tc>
        <w:tc>
          <w:tcPr>
            <w:tcW w:w="208" w:type="pct"/>
            <w:tcBorders>
              <w:bottom w:val="dashed" w:sz="4" w:space="0" w:color="auto"/>
            </w:tcBorders>
          </w:tcPr>
          <w:p w14:paraId="6A05A809" w14:textId="77777777" w:rsidR="00CB07FC" w:rsidRDefault="00CB07FC" w:rsidP="00A4279A">
            <w:pPr>
              <w:spacing w:before="40" w:line="240" w:lineRule="atLeast"/>
              <w:jc w:val="center"/>
            </w:pPr>
          </w:p>
        </w:tc>
        <w:tc>
          <w:tcPr>
            <w:tcW w:w="208" w:type="pct"/>
            <w:tcBorders>
              <w:bottom w:val="dashed" w:sz="4" w:space="0" w:color="auto"/>
            </w:tcBorders>
          </w:tcPr>
          <w:p w14:paraId="5A39BBE3" w14:textId="77777777" w:rsidR="00CB07FC" w:rsidRDefault="00CB07FC" w:rsidP="00A4279A">
            <w:pPr>
              <w:spacing w:before="40" w:line="240" w:lineRule="atLeast"/>
              <w:jc w:val="center"/>
            </w:pPr>
          </w:p>
        </w:tc>
        <w:tc>
          <w:tcPr>
            <w:tcW w:w="208" w:type="pct"/>
            <w:tcBorders>
              <w:bottom w:val="dashed" w:sz="4" w:space="0" w:color="auto"/>
            </w:tcBorders>
          </w:tcPr>
          <w:p w14:paraId="41C8F396" w14:textId="77777777" w:rsidR="00CB07FC" w:rsidRDefault="00CB07FC" w:rsidP="00A4279A">
            <w:pPr>
              <w:spacing w:before="40" w:line="240" w:lineRule="atLeast"/>
              <w:jc w:val="center"/>
            </w:pPr>
          </w:p>
        </w:tc>
        <w:tc>
          <w:tcPr>
            <w:tcW w:w="207" w:type="pct"/>
            <w:tcBorders>
              <w:bottom w:val="dashed" w:sz="4" w:space="0" w:color="auto"/>
            </w:tcBorders>
          </w:tcPr>
          <w:p w14:paraId="72A3D3EC" w14:textId="77777777" w:rsidR="00CB07FC" w:rsidRDefault="00CB07FC" w:rsidP="00A4279A">
            <w:pPr>
              <w:spacing w:before="40" w:line="240" w:lineRule="atLeast"/>
              <w:jc w:val="center"/>
            </w:pPr>
          </w:p>
        </w:tc>
        <w:tc>
          <w:tcPr>
            <w:tcW w:w="207" w:type="pct"/>
            <w:tcBorders>
              <w:bottom w:val="dashed" w:sz="4" w:space="0" w:color="auto"/>
            </w:tcBorders>
          </w:tcPr>
          <w:p w14:paraId="0D0B940D" w14:textId="77777777" w:rsidR="00CB07FC" w:rsidRDefault="00CB07FC" w:rsidP="00A4279A">
            <w:pPr>
              <w:spacing w:before="40" w:line="240" w:lineRule="atLeast"/>
              <w:jc w:val="center"/>
            </w:pPr>
          </w:p>
        </w:tc>
        <w:tc>
          <w:tcPr>
            <w:tcW w:w="207" w:type="pct"/>
            <w:tcBorders>
              <w:bottom w:val="dashed" w:sz="4" w:space="0" w:color="auto"/>
            </w:tcBorders>
          </w:tcPr>
          <w:p w14:paraId="0E27B00A" w14:textId="77777777" w:rsidR="00CB07FC" w:rsidRDefault="00CB07FC" w:rsidP="00A4279A">
            <w:pPr>
              <w:spacing w:before="40" w:line="240" w:lineRule="atLeast"/>
              <w:jc w:val="center"/>
            </w:pPr>
          </w:p>
        </w:tc>
        <w:tc>
          <w:tcPr>
            <w:tcW w:w="207" w:type="pct"/>
            <w:tcBorders>
              <w:bottom w:val="dashed" w:sz="4" w:space="0" w:color="auto"/>
            </w:tcBorders>
          </w:tcPr>
          <w:p w14:paraId="60061E4C" w14:textId="77777777" w:rsidR="00CB07FC" w:rsidRDefault="00CB07FC" w:rsidP="00A4279A">
            <w:pPr>
              <w:spacing w:before="40" w:line="240" w:lineRule="atLeast"/>
              <w:jc w:val="center"/>
            </w:pPr>
          </w:p>
        </w:tc>
        <w:tc>
          <w:tcPr>
            <w:tcW w:w="207" w:type="pct"/>
            <w:tcBorders>
              <w:bottom w:val="dashed" w:sz="4" w:space="0" w:color="auto"/>
            </w:tcBorders>
          </w:tcPr>
          <w:p w14:paraId="44EAFD9C" w14:textId="77777777" w:rsidR="00CB07FC" w:rsidRDefault="00CB07FC" w:rsidP="00A4279A">
            <w:pPr>
              <w:spacing w:before="40" w:line="240" w:lineRule="atLeast"/>
              <w:jc w:val="center"/>
            </w:pPr>
          </w:p>
        </w:tc>
      </w:tr>
      <w:tr w:rsidR="00CB07FC" w14:paraId="1B1A3A05" w14:textId="77777777" w:rsidTr="001178E1">
        <w:trPr>
          <w:cantSplit/>
          <w:trHeight w:val="113"/>
        </w:trPr>
        <w:tc>
          <w:tcPr>
            <w:tcW w:w="3133" w:type="pct"/>
            <w:tcBorders>
              <w:top w:val="dashed" w:sz="4" w:space="0" w:color="auto"/>
              <w:bottom w:val="dashed" w:sz="4" w:space="0" w:color="auto"/>
            </w:tcBorders>
            <w:vAlign w:val="center"/>
          </w:tcPr>
          <w:p w14:paraId="27A2CDCC" w14:textId="1583231D" w:rsidR="00CB07FC" w:rsidRDefault="00CB07FC" w:rsidP="00175A48">
            <w:pPr>
              <w:pStyle w:val="Normal-nospace"/>
              <w:numPr>
                <w:ilvl w:val="0"/>
                <w:numId w:val="16"/>
              </w:numPr>
              <w:tabs>
                <w:tab w:val="clear" w:pos="473"/>
              </w:tabs>
              <w:spacing w:before="20" w:after="20" w:line="240" w:lineRule="atLeast"/>
              <w:ind w:left="426" w:hanging="284"/>
            </w:pPr>
            <w:r>
              <w:t>Be aware of the limits of your own abilities.</w:t>
            </w:r>
          </w:p>
        </w:tc>
        <w:tc>
          <w:tcPr>
            <w:tcW w:w="208" w:type="pct"/>
            <w:tcBorders>
              <w:top w:val="dashed" w:sz="4" w:space="0" w:color="auto"/>
              <w:bottom w:val="dashed" w:sz="4" w:space="0" w:color="auto"/>
            </w:tcBorders>
            <w:shd w:val="clear" w:color="auto" w:fill="auto"/>
          </w:tcPr>
          <w:p w14:paraId="099F79F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4D8F0F5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713E8F5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7856258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084C150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1D4412B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4BC6DC9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1222770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1D082CB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0CA9EC2C" w14:textId="77777777" w:rsidTr="001178E1">
        <w:trPr>
          <w:cantSplit/>
          <w:trHeight w:val="113"/>
        </w:trPr>
        <w:tc>
          <w:tcPr>
            <w:tcW w:w="3133" w:type="pct"/>
            <w:tcBorders>
              <w:top w:val="dashed" w:sz="4" w:space="0" w:color="auto"/>
              <w:bottom w:val="dashed" w:sz="4" w:space="0" w:color="auto"/>
            </w:tcBorders>
            <w:vAlign w:val="center"/>
          </w:tcPr>
          <w:p w14:paraId="2F89021A" w14:textId="77777777" w:rsidR="00CB07FC" w:rsidRDefault="00CB07FC" w:rsidP="00175A48">
            <w:pPr>
              <w:pStyle w:val="Normal-nospace"/>
              <w:numPr>
                <w:ilvl w:val="0"/>
                <w:numId w:val="16"/>
              </w:numPr>
              <w:tabs>
                <w:tab w:val="clear" w:pos="473"/>
              </w:tabs>
              <w:spacing w:before="20" w:after="20" w:line="240" w:lineRule="atLeast"/>
              <w:ind w:left="426" w:hanging="284"/>
            </w:pPr>
            <w:r>
              <w:t>Choose objectives appropriate to the group.</w:t>
            </w:r>
          </w:p>
        </w:tc>
        <w:tc>
          <w:tcPr>
            <w:tcW w:w="208" w:type="pct"/>
            <w:tcBorders>
              <w:top w:val="dashed" w:sz="4" w:space="0" w:color="auto"/>
              <w:bottom w:val="dashed" w:sz="4" w:space="0" w:color="auto"/>
            </w:tcBorders>
            <w:shd w:val="clear" w:color="auto" w:fill="auto"/>
          </w:tcPr>
          <w:p w14:paraId="45FB0818"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6F7EB89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7E2D28B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049F31CB"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56194A0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01FC1D2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53128261"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5034CE81" w14:textId="2765715E" w:rsidR="00CB07FC" w:rsidRDefault="00CB07FC" w:rsidP="00A4279A">
            <w:pPr>
              <w:spacing w:before="20" w:after="20" w:line="240" w:lineRule="atLeast"/>
              <w:jc w:val="center"/>
            </w:pPr>
            <w:r>
              <w:fldChar w:fldCharType="begin">
                <w:ffData>
                  <w:name w:val="Check7"/>
                  <w:enabled/>
                  <w:calcOnExit w:val="0"/>
                  <w:checkBox>
                    <w:sizeAuto/>
                    <w:default w:val="0"/>
                    <w:checked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739CD35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1094C6D9" w14:textId="77777777" w:rsidTr="001178E1">
        <w:trPr>
          <w:cantSplit/>
          <w:trHeight w:val="113"/>
        </w:trPr>
        <w:tc>
          <w:tcPr>
            <w:tcW w:w="3133" w:type="pct"/>
            <w:tcBorders>
              <w:top w:val="dashed" w:sz="4" w:space="0" w:color="auto"/>
              <w:bottom w:val="dashed" w:sz="4" w:space="0" w:color="auto"/>
            </w:tcBorders>
            <w:vAlign w:val="center"/>
          </w:tcPr>
          <w:p w14:paraId="2AD34974" w14:textId="77777777" w:rsidR="00CB07FC" w:rsidRDefault="00CB07FC" w:rsidP="00175A48">
            <w:pPr>
              <w:pStyle w:val="Normal-nospace"/>
              <w:numPr>
                <w:ilvl w:val="0"/>
                <w:numId w:val="16"/>
              </w:numPr>
              <w:tabs>
                <w:tab w:val="clear" w:pos="473"/>
              </w:tabs>
              <w:spacing w:before="20" w:after="20" w:line="240" w:lineRule="atLeast"/>
              <w:ind w:left="426" w:hanging="284"/>
              <w:rPr>
                <w:b/>
                <w:bCs/>
              </w:rPr>
            </w:pPr>
            <w:r>
              <w:t>Plan effectively in advance including selecting a suitable venue and contingency plans.</w:t>
            </w:r>
          </w:p>
        </w:tc>
        <w:tc>
          <w:tcPr>
            <w:tcW w:w="208" w:type="pct"/>
            <w:tcBorders>
              <w:top w:val="dashed" w:sz="4" w:space="0" w:color="auto"/>
              <w:bottom w:val="dashed" w:sz="4" w:space="0" w:color="auto"/>
            </w:tcBorders>
            <w:shd w:val="clear" w:color="auto" w:fill="auto"/>
          </w:tcPr>
          <w:p w14:paraId="45EFFE5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3F91AA1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4E6D735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51610B3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5BABF14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271379B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0C5F59D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2B68FC6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60ACE1A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7883DBFF" w14:textId="77777777" w:rsidTr="001178E1">
        <w:trPr>
          <w:cantSplit/>
          <w:trHeight w:val="113"/>
        </w:trPr>
        <w:tc>
          <w:tcPr>
            <w:tcW w:w="3133" w:type="pct"/>
            <w:tcBorders>
              <w:top w:val="dashed" w:sz="4" w:space="0" w:color="auto"/>
              <w:bottom w:val="dashed" w:sz="4" w:space="0" w:color="auto"/>
            </w:tcBorders>
            <w:vAlign w:val="center"/>
          </w:tcPr>
          <w:p w14:paraId="04298A4E" w14:textId="77777777" w:rsidR="00CB07FC" w:rsidRDefault="00CB07FC" w:rsidP="00175A48">
            <w:pPr>
              <w:pStyle w:val="Normal-nospace"/>
              <w:numPr>
                <w:ilvl w:val="0"/>
                <w:numId w:val="16"/>
              </w:numPr>
              <w:tabs>
                <w:tab w:val="clear" w:pos="473"/>
              </w:tabs>
              <w:spacing w:before="20" w:after="20" w:line="240" w:lineRule="atLeast"/>
              <w:ind w:left="426" w:hanging="284"/>
            </w:pPr>
            <w:r>
              <w:t>Knowledge of rules / regulations which govern the use of water.</w:t>
            </w:r>
          </w:p>
        </w:tc>
        <w:tc>
          <w:tcPr>
            <w:tcW w:w="208" w:type="pct"/>
            <w:tcBorders>
              <w:top w:val="dashed" w:sz="4" w:space="0" w:color="auto"/>
              <w:bottom w:val="dashed" w:sz="4" w:space="0" w:color="auto"/>
            </w:tcBorders>
            <w:shd w:val="clear" w:color="auto" w:fill="auto"/>
          </w:tcPr>
          <w:p w14:paraId="163CBEF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46B81BB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74B0F33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6DC8487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61C4213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181D2DE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050CE38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773EC56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3877B5CB"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7175A0A7" w14:textId="77777777" w:rsidTr="001178E1">
        <w:trPr>
          <w:cantSplit/>
          <w:trHeight w:val="113"/>
        </w:trPr>
        <w:tc>
          <w:tcPr>
            <w:tcW w:w="3133" w:type="pct"/>
            <w:tcBorders>
              <w:top w:val="dashed" w:sz="4" w:space="0" w:color="auto"/>
              <w:bottom w:val="single" w:sz="4" w:space="0" w:color="auto"/>
            </w:tcBorders>
            <w:vAlign w:val="center"/>
          </w:tcPr>
          <w:p w14:paraId="26838065" w14:textId="77777777" w:rsidR="00CB07FC" w:rsidRDefault="00CB07FC" w:rsidP="00175A48">
            <w:pPr>
              <w:pStyle w:val="Normal-nospace"/>
              <w:numPr>
                <w:ilvl w:val="0"/>
                <w:numId w:val="16"/>
              </w:numPr>
              <w:tabs>
                <w:tab w:val="clear" w:pos="473"/>
              </w:tabs>
              <w:spacing w:before="20" w:after="20" w:line="240" w:lineRule="atLeast"/>
              <w:ind w:left="426" w:hanging="284"/>
            </w:pPr>
            <w:r>
              <w:t>Able to identify when remote supervision is not appropriate in running SUP.</w:t>
            </w:r>
          </w:p>
        </w:tc>
        <w:tc>
          <w:tcPr>
            <w:tcW w:w="208" w:type="pct"/>
            <w:tcBorders>
              <w:top w:val="dashed" w:sz="4" w:space="0" w:color="auto"/>
              <w:bottom w:val="single" w:sz="4" w:space="0" w:color="auto"/>
              <w:right w:val="single" w:sz="4" w:space="0" w:color="auto"/>
            </w:tcBorders>
            <w:shd w:val="clear" w:color="auto" w:fill="auto"/>
          </w:tcPr>
          <w:p w14:paraId="4101652C" w14:textId="77777777" w:rsidR="00CB07FC" w:rsidRDefault="00CB07FC" w:rsidP="00A4279A">
            <w:pPr>
              <w:spacing w:before="20" w:after="20" w:line="240" w:lineRule="atLeast"/>
              <w:jc w:val="center"/>
            </w:pPr>
          </w:p>
        </w:tc>
        <w:tc>
          <w:tcPr>
            <w:tcW w:w="208" w:type="pct"/>
            <w:tcBorders>
              <w:top w:val="dashed" w:sz="4" w:space="0" w:color="auto"/>
              <w:left w:val="single" w:sz="4" w:space="0" w:color="auto"/>
              <w:bottom w:val="single" w:sz="4" w:space="0" w:color="auto"/>
              <w:right w:val="single" w:sz="4" w:space="0" w:color="auto"/>
            </w:tcBorders>
            <w:shd w:val="clear" w:color="auto" w:fill="auto"/>
          </w:tcPr>
          <w:p w14:paraId="4B99056E" w14:textId="77777777" w:rsidR="00CB07FC" w:rsidRDefault="00CB07FC" w:rsidP="00A4279A">
            <w:pPr>
              <w:spacing w:before="20" w:after="20" w:line="240" w:lineRule="atLeast"/>
              <w:jc w:val="center"/>
            </w:pPr>
          </w:p>
        </w:tc>
        <w:tc>
          <w:tcPr>
            <w:tcW w:w="208" w:type="pct"/>
            <w:tcBorders>
              <w:top w:val="dashed" w:sz="4" w:space="0" w:color="auto"/>
              <w:left w:val="single" w:sz="4" w:space="0" w:color="auto"/>
              <w:bottom w:val="single" w:sz="4" w:space="0" w:color="auto"/>
              <w:right w:val="single" w:sz="4" w:space="0" w:color="auto"/>
            </w:tcBorders>
            <w:shd w:val="clear" w:color="auto" w:fill="auto"/>
          </w:tcPr>
          <w:p w14:paraId="33CD602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single" w:sz="4" w:space="0" w:color="auto"/>
              <w:right w:val="single" w:sz="4" w:space="0" w:color="auto"/>
            </w:tcBorders>
            <w:shd w:val="clear" w:color="auto" w:fill="auto"/>
          </w:tcPr>
          <w:p w14:paraId="1299C43A"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single" w:sz="4" w:space="0" w:color="auto"/>
              <w:right w:val="single" w:sz="4" w:space="0" w:color="auto"/>
            </w:tcBorders>
            <w:shd w:val="clear" w:color="auto" w:fill="auto"/>
          </w:tcPr>
          <w:p w14:paraId="4DDBEF00"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single" w:sz="4" w:space="0" w:color="auto"/>
              <w:right w:val="single" w:sz="4" w:space="0" w:color="auto"/>
            </w:tcBorders>
            <w:shd w:val="clear" w:color="auto" w:fill="auto"/>
          </w:tcPr>
          <w:p w14:paraId="70EB648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single" w:sz="4" w:space="0" w:color="auto"/>
              <w:right w:val="single" w:sz="4" w:space="0" w:color="auto"/>
            </w:tcBorders>
            <w:shd w:val="clear" w:color="auto" w:fill="auto"/>
          </w:tcPr>
          <w:p w14:paraId="3461D779"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single" w:sz="4" w:space="0" w:color="auto"/>
              <w:right w:val="single" w:sz="4" w:space="0" w:color="auto"/>
            </w:tcBorders>
            <w:shd w:val="clear" w:color="auto" w:fill="auto"/>
          </w:tcPr>
          <w:p w14:paraId="3CF2D8B6"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single" w:sz="4" w:space="0" w:color="auto"/>
              <w:right w:val="single" w:sz="4" w:space="0" w:color="auto"/>
            </w:tcBorders>
            <w:shd w:val="clear" w:color="auto" w:fill="auto"/>
          </w:tcPr>
          <w:p w14:paraId="08DEAD9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465C25E3" w14:textId="77777777" w:rsidTr="001178E1">
        <w:trPr>
          <w:cantSplit/>
          <w:trHeight w:val="113"/>
        </w:trPr>
        <w:tc>
          <w:tcPr>
            <w:tcW w:w="3133" w:type="pct"/>
            <w:tcBorders>
              <w:bottom w:val="dashed" w:sz="4" w:space="0" w:color="auto"/>
            </w:tcBorders>
            <w:vAlign w:val="center"/>
          </w:tcPr>
          <w:p w14:paraId="121B4DFF" w14:textId="77777777" w:rsidR="00CB07FC" w:rsidRDefault="00CB07FC" w:rsidP="00A4279A">
            <w:pPr>
              <w:pStyle w:val="Normal-nospace"/>
              <w:spacing w:before="20" w:after="20" w:line="240" w:lineRule="atLeast"/>
              <w:ind w:left="426" w:hanging="284"/>
            </w:pPr>
            <w:r>
              <w:rPr>
                <w:b/>
                <w:bCs/>
              </w:rPr>
              <w:t>Group Management</w:t>
            </w:r>
          </w:p>
        </w:tc>
        <w:tc>
          <w:tcPr>
            <w:tcW w:w="208" w:type="pct"/>
            <w:tcBorders>
              <w:bottom w:val="dashed" w:sz="4" w:space="0" w:color="auto"/>
            </w:tcBorders>
            <w:shd w:val="clear" w:color="auto" w:fill="auto"/>
          </w:tcPr>
          <w:p w14:paraId="0562CB0E"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34CE0A41"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62EBF3C5"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6D98A12B"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2946DB82"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5997CC1D"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110FFD37"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6B699379"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3FE9F23F" w14:textId="77777777" w:rsidR="00CB07FC" w:rsidRDefault="00CB07FC" w:rsidP="00A4279A">
            <w:pPr>
              <w:spacing w:before="40" w:line="240" w:lineRule="atLeast"/>
              <w:jc w:val="center"/>
            </w:pPr>
          </w:p>
        </w:tc>
      </w:tr>
      <w:tr w:rsidR="00CB07FC" w14:paraId="3FB16470" w14:textId="77777777" w:rsidTr="001178E1">
        <w:trPr>
          <w:cantSplit/>
          <w:trHeight w:val="113"/>
        </w:trPr>
        <w:tc>
          <w:tcPr>
            <w:tcW w:w="3133" w:type="pct"/>
            <w:tcBorders>
              <w:top w:val="dashed" w:sz="4" w:space="0" w:color="auto"/>
              <w:bottom w:val="dashed" w:sz="4" w:space="0" w:color="auto"/>
            </w:tcBorders>
            <w:vAlign w:val="center"/>
          </w:tcPr>
          <w:p w14:paraId="55EE7813" w14:textId="77777777" w:rsidR="00CB07FC" w:rsidRDefault="00CB07FC" w:rsidP="00175A48">
            <w:pPr>
              <w:pStyle w:val="Normal-nospace"/>
              <w:numPr>
                <w:ilvl w:val="0"/>
                <w:numId w:val="16"/>
              </w:numPr>
              <w:tabs>
                <w:tab w:val="clear" w:pos="473"/>
              </w:tabs>
              <w:spacing w:before="20" w:after="20" w:line="240" w:lineRule="atLeast"/>
              <w:ind w:left="426" w:hanging="284"/>
            </w:pPr>
            <w:r>
              <w:t>Establish a clear means of communication with the group.</w:t>
            </w:r>
          </w:p>
        </w:tc>
        <w:tc>
          <w:tcPr>
            <w:tcW w:w="208" w:type="pct"/>
            <w:tcBorders>
              <w:top w:val="dashed" w:sz="4" w:space="0" w:color="auto"/>
              <w:bottom w:val="dashed" w:sz="4" w:space="0" w:color="auto"/>
            </w:tcBorders>
            <w:shd w:val="clear" w:color="auto" w:fill="auto"/>
          </w:tcPr>
          <w:p w14:paraId="6BB9E253"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5F81096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65B0B06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23DE523C"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0828632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3517BFA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52E56223"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1B7336E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31B0440B"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78ABB2FC" w14:textId="77777777" w:rsidTr="001178E1">
        <w:trPr>
          <w:cantSplit/>
          <w:trHeight w:val="113"/>
        </w:trPr>
        <w:tc>
          <w:tcPr>
            <w:tcW w:w="3133" w:type="pct"/>
            <w:tcBorders>
              <w:top w:val="dashed" w:sz="4" w:space="0" w:color="auto"/>
              <w:bottom w:val="dashed" w:sz="4" w:space="0" w:color="auto"/>
            </w:tcBorders>
            <w:vAlign w:val="center"/>
          </w:tcPr>
          <w:p w14:paraId="3447A992" w14:textId="77777777" w:rsidR="00CB07FC" w:rsidRPr="00550204" w:rsidRDefault="00CB07FC" w:rsidP="00175A48">
            <w:pPr>
              <w:pStyle w:val="Normal-nospace"/>
              <w:numPr>
                <w:ilvl w:val="0"/>
                <w:numId w:val="16"/>
              </w:numPr>
              <w:tabs>
                <w:tab w:val="clear" w:pos="473"/>
              </w:tabs>
              <w:spacing w:before="20" w:after="20" w:line="240" w:lineRule="atLeast"/>
              <w:ind w:left="426" w:hanging="284"/>
              <w:rPr>
                <w:b/>
                <w:bCs/>
              </w:rPr>
            </w:pPr>
            <w:r>
              <w:rPr>
                <w:bCs/>
              </w:rPr>
              <w:t>Demonstrate the ability to maintain line of sight within the group and surrounding environment.</w:t>
            </w:r>
          </w:p>
        </w:tc>
        <w:tc>
          <w:tcPr>
            <w:tcW w:w="208" w:type="pct"/>
            <w:tcBorders>
              <w:top w:val="dashed" w:sz="4" w:space="0" w:color="auto"/>
              <w:bottom w:val="dashed" w:sz="4" w:space="0" w:color="auto"/>
            </w:tcBorders>
            <w:shd w:val="clear" w:color="auto" w:fill="auto"/>
          </w:tcPr>
          <w:p w14:paraId="5043CB0F"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0A7C96F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0C58671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07459315"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3A2C247B"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7D88407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6537F28F"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210B512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2E98F77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3C1D1328" w14:textId="77777777" w:rsidTr="001178E1">
        <w:trPr>
          <w:cantSplit/>
          <w:trHeight w:val="113"/>
        </w:trPr>
        <w:tc>
          <w:tcPr>
            <w:tcW w:w="3133" w:type="pct"/>
            <w:tcBorders>
              <w:top w:val="dashed" w:sz="4" w:space="0" w:color="auto"/>
              <w:bottom w:val="dashed" w:sz="4" w:space="0" w:color="auto"/>
            </w:tcBorders>
            <w:vAlign w:val="center"/>
          </w:tcPr>
          <w:p w14:paraId="14A8076F" w14:textId="77777777" w:rsidR="00CB07FC" w:rsidRPr="00550204" w:rsidRDefault="00CB07FC" w:rsidP="00175A48">
            <w:pPr>
              <w:pStyle w:val="Normal-nospace"/>
              <w:numPr>
                <w:ilvl w:val="0"/>
                <w:numId w:val="16"/>
              </w:numPr>
              <w:tabs>
                <w:tab w:val="clear" w:pos="473"/>
              </w:tabs>
              <w:spacing w:before="20" w:after="20" w:line="240" w:lineRule="atLeast"/>
              <w:ind w:left="426" w:hanging="284"/>
              <w:rPr>
                <w:b/>
                <w:bCs/>
              </w:rPr>
            </w:pPr>
            <w:r>
              <w:rPr>
                <w:bCs/>
              </w:rPr>
              <w:t>Show an understanding that group leaders must combine good planning with making honest decisions and judgements in advance.</w:t>
            </w:r>
          </w:p>
        </w:tc>
        <w:tc>
          <w:tcPr>
            <w:tcW w:w="208" w:type="pct"/>
            <w:tcBorders>
              <w:top w:val="dashed" w:sz="4" w:space="0" w:color="auto"/>
              <w:bottom w:val="dashed" w:sz="4" w:space="0" w:color="auto"/>
            </w:tcBorders>
            <w:shd w:val="clear" w:color="auto" w:fill="auto"/>
          </w:tcPr>
          <w:p w14:paraId="70DF9E56"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2C3CD73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1DCD632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44E871BC"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6C7A97F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5EF8722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144A5D23"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36B153B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4989C8D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1634F3E6" w14:textId="77777777" w:rsidTr="001178E1">
        <w:trPr>
          <w:cantSplit/>
          <w:trHeight w:val="113"/>
        </w:trPr>
        <w:tc>
          <w:tcPr>
            <w:tcW w:w="3133" w:type="pct"/>
            <w:tcBorders>
              <w:top w:val="dashed" w:sz="4" w:space="0" w:color="auto"/>
              <w:bottom w:val="dashed" w:sz="4" w:space="0" w:color="auto"/>
            </w:tcBorders>
            <w:vAlign w:val="center"/>
          </w:tcPr>
          <w:p w14:paraId="2F6CE29B" w14:textId="77777777" w:rsidR="00CB07FC" w:rsidRDefault="00CB07FC" w:rsidP="00175A48">
            <w:pPr>
              <w:pStyle w:val="Normal-nospace"/>
              <w:numPr>
                <w:ilvl w:val="0"/>
                <w:numId w:val="16"/>
              </w:numPr>
              <w:tabs>
                <w:tab w:val="clear" w:pos="473"/>
              </w:tabs>
              <w:spacing w:before="20" w:after="20" w:line="240" w:lineRule="atLeast"/>
              <w:ind w:left="426" w:hanging="284"/>
            </w:pPr>
            <w:r>
              <w:t>Know how to position themselves to most effectively manage the group.</w:t>
            </w:r>
          </w:p>
        </w:tc>
        <w:tc>
          <w:tcPr>
            <w:tcW w:w="208" w:type="pct"/>
            <w:tcBorders>
              <w:top w:val="dashed" w:sz="4" w:space="0" w:color="auto"/>
              <w:bottom w:val="dashed" w:sz="4" w:space="0" w:color="auto"/>
            </w:tcBorders>
            <w:shd w:val="clear" w:color="auto" w:fill="auto"/>
          </w:tcPr>
          <w:p w14:paraId="637805D2"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6EE3583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0238C4C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463F29E8"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649B35A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32DF71D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3B7B4B86"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067B56DB"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4D4120B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3A36071B" w14:textId="77777777" w:rsidTr="001178E1">
        <w:trPr>
          <w:cantSplit/>
          <w:trHeight w:val="113"/>
        </w:trPr>
        <w:tc>
          <w:tcPr>
            <w:tcW w:w="3133" w:type="pct"/>
            <w:tcBorders>
              <w:top w:val="dashed" w:sz="4" w:space="0" w:color="auto"/>
              <w:bottom w:val="dashed" w:sz="4" w:space="0" w:color="auto"/>
            </w:tcBorders>
          </w:tcPr>
          <w:p w14:paraId="3452A8DE" w14:textId="77777777" w:rsidR="00CB07FC" w:rsidRDefault="00CB07FC" w:rsidP="00175A48">
            <w:pPr>
              <w:pStyle w:val="Normal-nospace"/>
              <w:numPr>
                <w:ilvl w:val="0"/>
                <w:numId w:val="16"/>
              </w:numPr>
              <w:tabs>
                <w:tab w:val="clear" w:pos="473"/>
              </w:tabs>
              <w:spacing w:before="20" w:after="20" w:line="240" w:lineRule="atLeast"/>
              <w:ind w:left="426" w:hanging="284"/>
            </w:pPr>
            <w:r>
              <w:t>Able to identify group members with the skills and experience to be able to lead SUP as a designated leader under supervision.</w:t>
            </w:r>
          </w:p>
        </w:tc>
        <w:tc>
          <w:tcPr>
            <w:tcW w:w="208" w:type="pct"/>
            <w:tcBorders>
              <w:top w:val="dashed" w:sz="4" w:space="0" w:color="auto"/>
              <w:bottom w:val="dashed" w:sz="4" w:space="0" w:color="auto"/>
            </w:tcBorders>
            <w:shd w:val="clear" w:color="auto" w:fill="auto"/>
          </w:tcPr>
          <w:p w14:paraId="5630AD66"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61829076"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2763672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2BA226A1"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17AD93B2"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2843999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0DE4B5B7"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66204FF1"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4E417FB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68A21782" w14:textId="77777777" w:rsidTr="001178E1">
        <w:trPr>
          <w:cantSplit/>
          <w:trHeight w:val="113"/>
        </w:trPr>
        <w:tc>
          <w:tcPr>
            <w:tcW w:w="3133" w:type="pct"/>
            <w:tcBorders>
              <w:top w:val="dashed" w:sz="4" w:space="0" w:color="auto"/>
              <w:bottom w:val="dashed" w:sz="4" w:space="0" w:color="auto"/>
            </w:tcBorders>
          </w:tcPr>
          <w:p w14:paraId="28B053C2" w14:textId="77777777" w:rsidR="00CB07FC" w:rsidRDefault="00CB07FC" w:rsidP="00175A48">
            <w:pPr>
              <w:pStyle w:val="Normal-nospace"/>
              <w:numPr>
                <w:ilvl w:val="0"/>
                <w:numId w:val="16"/>
              </w:numPr>
              <w:tabs>
                <w:tab w:val="clear" w:pos="473"/>
              </w:tabs>
              <w:spacing w:before="20" w:after="20" w:line="240" w:lineRule="atLeast"/>
              <w:ind w:left="426" w:hanging="284"/>
              <w:rPr>
                <w:b/>
                <w:bCs/>
              </w:rPr>
            </w:pPr>
            <w:r>
              <w:t>Able to set up appropriate monitoring systems to effectively supervise SUP groups.</w:t>
            </w:r>
          </w:p>
        </w:tc>
        <w:tc>
          <w:tcPr>
            <w:tcW w:w="208" w:type="pct"/>
            <w:tcBorders>
              <w:top w:val="dashed" w:sz="4" w:space="0" w:color="auto"/>
              <w:bottom w:val="dashed" w:sz="4" w:space="0" w:color="auto"/>
            </w:tcBorders>
            <w:shd w:val="clear" w:color="auto" w:fill="auto"/>
          </w:tcPr>
          <w:p w14:paraId="02F2C34E"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680A4E5D"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32AD4390"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19219836"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296FEF7D"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478FEA1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7194DBDC"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769D0D3C"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792764C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6AE13F7A" w14:textId="77777777" w:rsidTr="001178E1">
        <w:trPr>
          <w:cantSplit/>
          <w:trHeight w:val="113"/>
        </w:trPr>
        <w:tc>
          <w:tcPr>
            <w:tcW w:w="3133" w:type="pct"/>
            <w:tcBorders>
              <w:top w:val="dashed" w:sz="4" w:space="0" w:color="auto"/>
              <w:bottom w:val="single" w:sz="4" w:space="0" w:color="auto"/>
            </w:tcBorders>
          </w:tcPr>
          <w:p w14:paraId="3C228A82" w14:textId="77777777" w:rsidR="00CB07FC" w:rsidRDefault="00CB07FC" w:rsidP="00175A48">
            <w:pPr>
              <w:pStyle w:val="Normal-nospace"/>
              <w:numPr>
                <w:ilvl w:val="0"/>
                <w:numId w:val="16"/>
              </w:numPr>
              <w:tabs>
                <w:tab w:val="clear" w:pos="473"/>
              </w:tabs>
              <w:spacing w:before="20" w:after="20" w:line="240" w:lineRule="atLeast"/>
              <w:ind w:left="426" w:hanging="284"/>
            </w:pPr>
            <w:r>
              <w:t>Able to ensure that designated leaders are aware of their responsibilities.</w:t>
            </w:r>
          </w:p>
        </w:tc>
        <w:tc>
          <w:tcPr>
            <w:tcW w:w="208" w:type="pct"/>
            <w:tcBorders>
              <w:top w:val="dashed" w:sz="4" w:space="0" w:color="auto"/>
              <w:bottom w:val="single" w:sz="4" w:space="0" w:color="auto"/>
            </w:tcBorders>
            <w:shd w:val="clear" w:color="auto" w:fill="auto"/>
          </w:tcPr>
          <w:p w14:paraId="36FEB5B0" w14:textId="77777777" w:rsidR="00CB07FC" w:rsidRDefault="00CB07FC" w:rsidP="00A4279A">
            <w:pPr>
              <w:spacing w:before="20" w:after="20" w:line="240" w:lineRule="atLeast"/>
              <w:jc w:val="center"/>
            </w:pPr>
          </w:p>
        </w:tc>
        <w:tc>
          <w:tcPr>
            <w:tcW w:w="208" w:type="pct"/>
            <w:tcBorders>
              <w:top w:val="dashed" w:sz="4" w:space="0" w:color="auto"/>
              <w:bottom w:val="single" w:sz="4" w:space="0" w:color="auto"/>
            </w:tcBorders>
            <w:shd w:val="clear" w:color="auto" w:fill="auto"/>
          </w:tcPr>
          <w:p w14:paraId="30D7AA69" w14:textId="77777777" w:rsidR="00CB07FC" w:rsidRDefault="00CB07FC" w:rsidP="00A4279A">
            <w:pPr>
              <w:spacing w:before="20" w:after="20" w:line="240" w:lineRule="atLeast"/>
              <w:jc w:val="center"/>
            </w:pPr>
          </w:p>
        </w:tc>
        <w:tc>
          <w:tcPr>
            <w:tcW w:w="208" w:type="pct"/>
            <w:tcBorders>
              <w:top w:val="dashed" w:sz="4" w:space="0" w:color="auto"/>
              <w:bottom w:val="single" w:sz="4" w:space="0" w:color="auto"/>
            </w:tcBorders>
            <w:shd w:val="clear" w:color="auto" w:fill="auto"/>
          </w:tcPr>
          <w:p w14:paraId="7A475F3B"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single" w:sz="4" w:space="0" w:color="auto"/>
            </w:tcBorders>
            <w:shd w:val="clear" w:color="auto" w:fill="auto"/>
          </w:tcPr>
          <w:p w14:paraId="7196D064"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34FF1C98"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2DC1A66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6D072C0D"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48A21919"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6DA62FB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363FD6C2" w14:textId="77777777" w:rsidTr="001178E1">
        <w:trPr>
          <w:cantSplit/>
          <w:trHeight w:val="113"/>
        </w:trPr>
        <w:tc>
          <w:tcPr>
            <w:tcW w:w="3133" w:type="pct"/>
            <w:tcBorders>
              <w:bottom w:val="dashed" w:sz="4" w:space="0" w:color="auto"/>
            </w:tcBorders>
            <w:vAlign w:val="center"/>
          </w:tcPr>
          <w:p w14:paraId="7AD2D902" w14:textId="77777777" w:rsidR="00CB07FC" w:rsidRDefault="00CB07FC" w:rsidP="00A4279A">
            <w:pPr>
              <w:pStyle w:val="Normal-nospace"/>
              <w:spacing w:before="20" w:after="20" w:line="240" w:lineRule="atLeast"/>
              <w:ind w:left="426" w:hanging="284"/>
            </w:pPr>
            <w:r>
              <w:rPr>
                <w:b/>
                <w:bCs/>
              </w:rPr>
              <w:t>Risk Assessment</w:t>
            </w:r>
          </w:p>
        </w:tc>
        <w:tc>
          <w:tcPr>
            <w:tcW w:w="208" w:type="pct"/>
            <w:tcBorders>
              <w:bottom w:val="dashed" w:sz="4" w:space="0" w:color="auto"/>
            </w:tcBorders>
            <w:shd w:val="clear" w:color="auto" w:fill="auto"/>
          </w:tcPr>
          <w:p w14:paraId="0F3CABC7"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5B08B5D1"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16DEB4AB"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0AD9C6F4"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4B1F511A"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65F9C3DC"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5023141B"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1F3B1409"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562C75D1" w14:textId="77777777" w:rsidR="00CB07FC" w:rsidRDefault="00CB07FC" w:rsidP="00A4279A">
            <w:pPr>
              <w:spacing w:before="40" w:line="240" w:lineRule="atLeast"/>
              <w:jc w:val="center"/>
            </w:pPr>
          </w:p>
        </w:tc>
      </w:tr>
      <w:tr w:rsidR="00CB07FC" w14:paraId="748D1FA9" w14:textId="77777777" w:rsidTr="001178E1">
        <w:trPr>
          <w:cantSplit/>
          <w:trHeight w:val="113"/>
        </w:trPr>
        <w:tc>
          <w:tcPr>
            <w:tcW w:w="3133" w:type="pct"/>
            <w:tcBorders>
              <w:top w:val="dashed" w:sz="4" w:space="0" w:color="auto"/>
              <w:bottom w:val="dashed" w:sz="4" w:space="0" w:color="auto"/>
            </w:tcBorders>
            <w:vAlign w:val="center"/>
          </w:tcPr>
          <w:p w14:paraId="77A4550F" w14:textId="77777777" w:rsidR="00CB07FC" w:rsidRDefault="00CB07FC" w:rsidP="00175A48">
            <w:pPr>
              <w:pStyle w:val="Normal-nospace"/>
              <w:numPr>
                <w:ilvl w:val="0"/>
                <w:numId w:val="16"/>
              </w:numPr>
              <w:tabs>
                <w:tab w:val="clear" w:pos="473"/>
              </w:tabs>
              <w:spacing w:before="20" w:after="20" w:line="240" w:lineRule="atLeast"/>
              <w:ind w:left="426" w:hanging="284"/>
            </w:pPr>
            <w:r>
              <w:t>Know how to complete a risk assessment.</w:t>
            </w:r>
          </w:p>
        </w:tc>
        <w:tc>
          <w:tcPr>
            <w:tcW w:w="208" w:type="pct"/>
            <w:tcBorders>
              <w:top w:val="dashed" w:sz="4" w:space="0" w:color="auto"/>
              <w:bottom w:val="dashed" w:sz="4" w:space="0" w:color="auto"/>
            </w:tcBorders>
            <w:shd w:val="clear" w:color="auto" w:fill="auto"/>
          </w:tcPr>
          <w:p w14:paraId="0702953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795A8FB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5FC99C5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4C73CE7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5F0B367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2DA5142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4108AF0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5CC6AC9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4719F4C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19EE06EE" w14:textId="77777777" w:rsidTr="001178E1">
        <w:trPr>
          <w:cantSplit/>
          <w:trHeight w:val="113"/>
        </w:trPr>
        <w:tc>
          <w:tcPr>
            <w:tcW w:w="3133" w:type="pct"/>
            <w:tcBorders>
              <w:top w:val="dashed" w:sz="4" w:space="0" w:color="auto"/>
              <w:bottom w:val="dashed" w:sz="4" w:space="0" w:color="auto"/>
            </w:tcBorders>
            <w:vAlign w:val="center"/>
          </w:tcPr>
          <w:p w14:paraId="240CA6EC" w14:textId="62E6BA64" w:rsidR="00CB07FC" w:rsidRDefault="00CB07FC" w:rsidP="00175A48">
            <w:pPr>
              <w:pStyle w:val="Normal-nospace"/>
              <w:numPr>
                <w:ilvl w:val="0"/>
                <w:numId w:val="16"/>
              </w:numPr>
              <w:tabs>
                <w:tab w:val="clear" w:pos="473"/>
              </w:tabs>
              <w:spacing w:before="20" w:after="20" w:line="240" w:lineRule="atLeast"/>
              <w:ind w:left="426" w:hanging="284"/>
              <w:rPr>
                <w:b/>
                <w:bCs/>
              </w:rPr>
            </w:pPr>
            <w:r>
              <w:t>Able to effectively identify the hazards and risks and know how to reduce or remove them, during SUP activities.</w:t>
            </w:r>
          </w:p>
        </w:tc>
        <w:tc>
          <w:tcPr>
            <w:tcW w:w="208" w:type="pct"/>
            <w:tcBorders>
              <w:top w:val="dashed" w:sz="4" w:space="0" w:color="auto"/>
              <w:bottom w:val="dashed" w:sz="4" w:space="0" w:color="auto"/>
            </w:tcBorders>
            <w:shd w:val="clear" w:color="auto" w:fill="auto"/>
          </w:tcPr>
          <w:p w14:paraId="5D2C807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5857A5B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1408F250"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44AAA52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1EB83B3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3290D93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1F72B810"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7C0931D0"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32E9611B"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02C00D06" w14:textId="77777777" w:rsidTr="001178E1">
        <w:trPr>
          <w:cantSplit/>
          <w:trHeight w:val="113"/>
        </w:trPr>
        <w:tc>
          <w:tcPr>
            <w:tcW w:w="3133" w:type="pct"/>
            <w:tcBorders>
              <w:top w:val="dashed" w:sz="4" w:space="0" w:color="auto"/>
              <w:bottom w:val="dashed" w:sz="4" w:space="0" w:color="auto"/>
            </w:tcBorders>
            <w:vAlign w:val="center"/>
          </w:tcPr>
          <w:p w14:paraId="541FC639" w14:textId="77777777" w:rsidR="00CB07FC" w:rsidRDefault="00CB07FC" w:rsidP="00175A48">
            <w:pPr>
              <w:pStyle w:val="Normal-nospace"/>
              <w:numPr>
                <w:ilvl w:val="0"/>
                <w:numId w:val="16"/>
              </w:numPr>
              <w:tabs>
                <w:tab w:val="clear" w:pos="473"/>
              </w:tabs>
              <w:spacing w:before="20" w:after="20" w:line="240" w:lineRule="atLeast"/>
              <w:ind w:left="426" w:hanging="284"/>
            </w:pPr>
            <w:r>
              <w:t>Able to train participants to carry out their own dynamic risk assessments.</w:t>
            </w:r>
          </w:p>
        </w:tc>
        <w:tc>
          <w:tcPr>
            <w:tcW w:w="208" w:type="pct"/>
            <w:tcBorders>
              <w:top w:val="dashed" w:sz="4" w:space="0" w:color="auto"/>
              <w:bottom w:val="dashed" w:sz="4" w:space="0" w:color="auto"/>
            </w:tcBorders>
            <w:shd w:val="clear" w:color="auto" w:fill="auto"/>
          </w:tcPr>
          <w:p w14:paraId="44FB30F8"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1DA6542E"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45FA89A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3041E394"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722B00AE"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66EC97B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42C6D796"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6E1831B3"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4C791EC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7EB8F0BF" w14:textId="77777777" w:rsidTr="001178E1">
        <w:trPr>
          <w:cantSplit/>
          <w:trHeight w:val="113"/>
        </w:trPr>
        <w:tc>
          <w:tcPr>
            <w:tcW w:w="3133" w:type="pct"/>
            <w:tcBorders>
              <w:top w:val="dashed" w:sz="4" w:space="0" w:color="auto"/>
              <w:bottom w:val="single" w:sz="4" w:space="0" w:color="auto"/>
            </w:tcBorders>
          </w:tcPr>
          <w:p w14:paraId="7A70973B" w14:textId="77777777" w:rsidR="00CB07FC" w:rsidRDefault="00CB07FC" w:rsidP="00175A48">
            <w:pPr>
              <w:pStyle w:val="Normal-nospace"/>
              <w:numPr>
                <w:ilvl w:val="0"/>
                <w:numId w:val="16"/>
              </w:numPr>
              <w:tabs>
                <w:tab w:val="clear" w:pos="473"/>
              </w:tabs>
              <w:spacing w:before="20" w:after="20" w:line="240" w:lineRule="atLeast"/>
              <w:ind w:left="426" w:hanging="284"/>
            </w:pPr>
            <w:r>
              <w:t>Able to complete a risk assessment and identify those factors that are likely to change gradually or quickly.</w:t>
            </w:r>
          </w:p>
        </w:tc>
        <w:tc>
          <w:tcPr>
            <w:tcW w:w="208" w:type="pct"/>
            <w:tcBorders>
              <w:top w:val="dashed" w:sz="4" w:space="0" w:color="auto"/>
              <w:bottom w:val="single" w:sz="4" w:space="0" w:color="auto"/>
            </w:tcBorders>
            <w:shd w:val="clear" w:color="auto" w:fill="auto"/>
          </w:tcPr>
          <w:p w14:paraId="2DE403A5" w14:textId="77777777" w:rsidR="00CB07FC" w:rsidRDefault="00CB07FC" w:rsidP="00A4279A">
            <w:pPr>
              <w:spacing w:before="20" w:after="20" w:line="240" w:lineRule="atLeast"/>
              <w:jc w:val="center"/>
            </w:pPr>
          </w:p>
        </w:tc>
        <w:tc>
          <w:tcPr>
            <w:tcW w:w="208" w:type="pct"/>
            <w:tcBorders>
              <w:top w:val="dashed" w:sz="4" w:space="0" w:color="auto"/>
              <w:bottom w:val="single" w:sz="4" w:space="0" w:color="auto"/>
            </w:tcBorders>
            <w:shd w:val="clear" w:color="auto" w:fill="auto"/>
          </w:tcPr>
          <w:p w14:paraId="62431CDC" w14:textId="77777777" w:rsidR="00CB07FC" w:rsidRDefault="00CB07FC" w:rsidP="00A4279A">
            <w:pPr>
              <w:spacing w:before="20" w:after="20" w:line="240" w:lineRule="atLeast"/>
              <w:jc w:val="center"/>
            </w:pPr>
          </w:p>
        </w:tc>
        <w:tc>
          <w:tcPr>
            <w:tcW w:w="208" w:type="pct"/>
            <w:tcBorders>
              <w:top w:val="dashed" w:sz="4" w:space="0" w:color="auto"/>
              <w:bottom w:val="single" w:sz="4" w:space="0" w:color="auto"/>
            </w:tcBorders>
            <w:shd w:val="clear" w:color="auto" w:fill="auto"/>
          </w:tcPr>
          <w:p w14:paraId="3BDC88E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single" w:sz="4" w:space="0" w:color="auto"/>
            </w:tcBorders>
            <w:shd w:val="clear" w:color="auto" w:fill="auto"/>
          </w:tcPr>
          <w:p w14:paraId="49E398E2"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16287F21"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0789A50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5BE93A62"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384BA73E"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7BB835C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0744B87E" w14:textId="77777777" w:rsidTr="001178E1">
        <w:trPr>
          <w:cantSplit/>
          <w:trHeight w:val="113"/>
        </w:trPr>
        <w:tc>
          <w:tcPr>
            <w:tcW w:w="3133" w:type="pct"/>
            <w:tcBorders>
              <w:top w:val="single" w:sz="4" w:space="0" w:color="auto"/>
              <w:bottom w:val="single" w:sz="4" w:space="0" w:color="auto"/>
            </w:tcBorders>
          </w:tcPr>
          <w:p w14:paraId="509E2F20" w14:textId="71816B7E" w:rsidR="00CB07FC" w:rsidRDefault="00CB07FC" w:rsidP="00175A48">
            <w:pPr>
              <w:pStyle w:val="Normal-nospace"/>
              <w:numPr>
                <w:ilvl w:val="0"/>
                <w:numId w:val="16"/>
              </w:numPr>
              <w:tabs>
                <w:tab w:val="clear" w:pos="473"/>
              </w:tabs>
              <w:spacing w:before="20" w:after="20" w:line="240" w:lineRule="atLeast"/>
              <w:ind w:left="426" w:hanging="284"/>
              <w:rPr>
                <w:b/>
                <w:bCs/>
              </w:rPr>
            </w:pPr>
            <w:r>
              <w:t xml:space="preserve">Able to </w:t>
            </w:r>
            <w:proofErr w:type="gramStart"/>
            <w:r>
              <w:t>identify</w:t>
            </w:r>
            <w:proofErr w:type="gramEnd"/>
            <w:r>
              <w:t xml:space="preserve"> emergency procedures in a number of situations.</w:t>
            </w:r>
          </w:p>
        </w:tc>
        <w:tc>
          <w:tcPr>
            <w:tcW w:w="208" w:type="pct"/>
            <w:tcBorders>
              <w:top w:val="single" w:sz="4" w:space="0" w:color="auto"/>
              <w:bottom w:val="single" w:sz="4" w:space="0" w:color="auto"/>
            </w:tcBorders>
            <w:shd w:val="clear" w:color="auto" w:fill="auto"/>
          </w:tcPr>
          <w:p w14:paraId="0B4020A7" w14:textId="77777777" w:rsidR="00CB07FC" w:rsidRDefault="00CB07FC" w:rsidP="00A4279A">
            <w:pPr>
              <w:spacing w:before="20" w:after="20" w:line="240" w:lineRule="atLeast"/>
              <w:jc w:val="center"/>
            </w:pPr>
          </w:p>
        </w:tc>
        <w:tc>
          <w:tcPr>
            <w:tcW w:w="208" w:type="pct"/>
            <w:tcBorders>
              <w:top w:val="single" w:sz="4" w:space="0" w:color="auto"/>
              <w:bottom w:val="single" w:sz="4" w:space="0" w:color="auto"/>
            </w:tcBorders>
            <w:shd w:val="clear" w:color="auto" w:fill="auto"/>
          </w:tcPr>
          <w:p w14:paraId="1D7B270A" w14:textId="77777777" w:rsidR="00CB07FC" w:rsidRDefault="00CB07FC" w:rsidP="00A4279A">
            <w:pPr>
              <w:spacing w:before="20" w:after="20" w:line="240" w:lineRule="atLeast"/>
              <w:jc w:val="center"/>
            </w:pPr>
          </w:p>
        </w:tc>
        <w:tc>
          <w:tcPr>
            <w:tcW w:w="208" w:type="pct"/>
            <w:tcBorders>
              <w:top w:val="single" w:sz="4" w:space="0" w:color="auto"/>
              <w:bottom w:val="single" w:sz="4" w:space="0" w:color="auto"/>
            </w:tcBorders>
            <w:shd w:val="clear" w:color="auto" w:fill="auto"/>
          </w:tcPr>
          <w:p w14:paraId="278743F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single" w:sz="4" w:space="0" w:color="auto"/>
              <w:bottom w:val="single" w:sz="4" w:space="0" w:color="auto"/>
            </w:tcBorders>
            <w:shd w:val="clear" w:color="auto" w:fill="auto"/>
          </w:tcPr>
          <w:p w14:paraId="4F904CB7" w14:textId="77777777" w:rsidR="00CB07FC" w:rsidRDefault="00CB07FC" w:rsidP="00A4279A">
            <w:pPr>
              <w:spacing w:before="20" w:after="20" w:line="240" w:lineRule="atLeast"/>
              <w:jc w:val="center"/>
            </w:pPr>
          </w:p>
        </w:tc>
        <w:tc>
          <w:tcPr>
            <w:tcW w:w="207" w:type="pct"/>
            <w:tcBorders>
              <w:top w:val="single" w:sz="4" w:space="0" w:color="auto"/>
              <w:bottom w:val="single" w:sz="4" w:space="0" w:color="auto"/>
            </w:tcBorders>
            <w:shd w:val="clear" w:color="auto" w:fill="auto"/>
          </w:tcPr>
          <w:p w14:paraId="06971CD3" w14:textId="77777777" w:rsidR="00CB07FC" w:rsidRDefault="00CB07FC" w:rsidP="00A4279A">
            <w:pPr>
              <w:spacing w:before="20" w:after="20" w:line="240" w:lineRule="atLeast"/>
              <w:jc w:val="center"/>
            </w:pPr>
          </w:p>
        </w:tc>
        <w:tc>
          <w:tcPr>
            <w:tcW w:w="207" w:type="pct"/>
            <w:tcBorders>
              <w:top w:val="single" w:sz="4" w:space="0" w:color="auto"/>
              <w:bottom w:val="single" w:sz="4" w:space="0" w:color="auto"/>
            </w:tcBorders>
            <w:shd w:val="clear" w:color="auto" w:fill="auto"/>
          </w:tcPr>
          <w:p w14:paraId="2E42A44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single" w:sz="4" w:space="0" w:color="auto"/>
              <w:bottom w:val="single" w:sz="4" w:space="0" w:color="auto"/>
            </w:tcBorders>
            <w:shd w:val="clear" w:color="auto" w:fill="auto"/>
          </w:tcPr>
          <w:p w14:paraId="2A1F701D" w14:textId="77777777" w:rsidR="00CB07FC" w:rsidRDefault="00CB07FC" w:rsidP="00A4279A">
            <w:pPr>
              <w:spacing w:before="20" w:after="20" w:line="240" w:lineRule="atLeast"/>
              <w:jc w:val="center"/>
            </w:pPr>
          </w:p>
        </w:tc>
        <w:tc>
          <w:tcPr>
            <w:tcW w:w="207" w:type="pct"/>
            <w:tcBorders>
              <w:top w:val="single" w:sz="4" w:space="0" w:color="auto"/>
              <w:bottom w:val="single" w:sz="4" w:space="0" w:color="auto"/>
            </w:tcBorders>
            <w:shd w:val="clear" w:color="auto" w:fill="auto"/>
          </w:tcPr>
          <w:p w14:paraId="03EFCA41" w14:textId="77777777" w:rsidR="00CB07FC" w:rsidRDefault="00CB07FC" w:rsidP="00A4279A">
            <w:pPr>
              <w:spacing w:before="20" w:after="20" w:line="240" w:lineRule="atLeast"/>
              <w:jc w:val="center"/>
            </w:pPr>
          </w:p>
        </w:tc>
        <w:tc>
          <w:tcPr>
            <w:tcW w:w="207" w:type="pct"/>
            <w:tcBorders>
              <w:top w:val="single" w:sz="4" w:space="0" w:color="auto"/>
              <w:bottom w:val="single" w:sz="4" w:space="0" w:color="auto"/>
            </w:tcBorders>
            <w:shd w:val="clear" w:color="auto" w:fill="auto"/>
          </w:tcPr>
          <w:p w14:paraId="3C87BD8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66A83655" w14:textId="77777777" w:rsidTr="001178E1">
        <w:trPr>
          <w:cantSplit/>
          <w:trHeight w:val="113"/>
        </w:trPr>
        <w:tc>
          <w:tcPr>
            <w:tcW w:w="3133" w:type="pct"/>
            <w:tcBorders>
              <w:bottom w:val="dashed" w:sz="4" w:space="0" w:color="auto"/>
            </w:tcBorders>
            <w:vAlign w:val="center"/>
          </w:tcPr>
          <w:p w14:paraId="30BE71B6" w14:textId="77777777" w:rsidR="00CB07FC" w:rsidRDefault="00CB07FC" w:rsidP="00A4279A">
            <w:pPr>
              <w:pStyle w:val="Normal-nospace"/>
              <w:spacing w:before="20" w:after="20" w:line="240" w:lineRule="atLeast"/>
              <w:ind w:left="426" w:hanging="284"/>
            </w:pPr>
            <w:r>
              <w:rPr>
                <w:b/>
                <w:bCs/>
              </w:rPr>
              <w:t>Weather</w:t>
            </w:r>
          </w:p>
        </w:tc>
        <w:tc>
          <w:tcPr>
            <w:tcW w:w="208" w:type="pct"/>
            <w:tcBorders>
              <w:bottom w:val="dashed" w:sz="4" w:space="0" w:color="auto"/>
            </w:tcBorders>
            <w:shd w:val="clear" w:color="auto" w:fill="auto"/>
          </w:tcPr>
          <w:p w14:paraId="5220BBB2"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13CB595B"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6D9C8D39"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675E05EE"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2FC17F8B"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0A4F7224"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5AE48A43"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50F40DEB"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77A52294" w14:textId="77777777" w:rsidR="00CB07FC" w:rsidRDefault="00CB07FC" w:rsidP="00A4279A">
            <w:pPr>
              <w:spacing w:before="40" w:line="240" w:lineRule="atLeast"/>
              <w:jc w:val="center"/>
            </w:pPr>
          </w:p>
        </w:tc>
      </w:tr>
      <w:tr w:rsidR="00CB07FC" w14:paraId="67D8C7F1" w14:textId="77777777" w:rsidTr="001178E1">
        <w:trPr>
          <w:cantSplit/>
          <w:trHeight w:val="113"/>
        </w:trPr>
        <w:tc>
          <w:tcPr>
            <w:tcW w:w="3133" w:type="pct"/>
            <w:tcBorders>
              <w:top w:val="dashed" w:sz="4" w:space="0" w:color="auto"/>
              <w:bottom w:val="dashed" w:sz="4" w:space="0" w:color="auto"/>
            </w:tcBorders>
            <w:vAlign w:val="center"/>
          </w:tcPr>
          <w:p w14:paraId="7035A48E" w14:textId="77777777" w:rsidR="00CB07FC" w:rsidRDefault="00CB07FC" w:rsidP="00175A48">
            <w:pPr>
              <w:pStyle w:val="Normal-nospace"/>
              <w:numPr>
                <w:ilvl w:val="0"/>
                <w:numId w:val="16"/>
              </w:numPr>
              <w:tabs>
                <w:tab w:val="clear" w:pos="473"/>
              </w:tabs>
              <w:spacing w:before="20" w:after="20" w:line="240" w:lineRule="atLeast"/>
              <w:ind w:left="426" w:hanging="284"/>
            </w:pPr>
            <w:r>
              <w:t>Knowledge of where to gain weather information.</w:t>
            </w:r>
          </w:p>
        </w:tc>
        <w:tc>
          <w:tcPr>
            <w:tcW w:w="208" w:type="pct"/>
            <w:tcBorders>
              <w:top w:val="dashed" w:sz="4" w:space="0" w:color="auto"/>
              <w:bottom w:val="dashed" w:sz="4" w:space="0" w:color="auto"/>
            </w:tcBorders>
            <w:shd w:val="clear" w:color="auto" w:fill="auto"/>
          </w:tcPr>
          <w:p w14:paraId="72448E3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6677CA8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060EAD1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3EDC6F4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701CE19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1A8A714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5C43512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44FC90D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0C1C050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4FB5E4AA" w14:textId="77777777" w:rsidTr="001178E1">
        <w:trPr>
          <w:cantSplit/>
          <w:trHeight w:val="113"/>
        </w:trPr>
        <w:tc>
          <w:tcPr>
            <w:tcW w:w="3133" w:type="pct"/>
            <w:tcBorders>
              <w:top w:val="dashed" w:sz="4" w:space="0" w:color="auto"/>
              <w:bottom w:val="single" w:sz="4" w:space="0" w:color="auto"/>
            </w:tcBorders>
            <w:vAlign w:val="center"/>
          </w:tcPr>
          <w:p w14:paraId="52A4209C" w14:textId="77777777" w:rsidR="00CB07FC" w:rsidRDefault="00CB07FC" w:rsidP="00175A48">
            <w:pPr>
              <w:pStyle w:val="Normal-nospace"/>
              <w:numPr>
                <w:ilvl w:val="0"/>
                <w:numId w:val="16"/>
              </w:numPr>
              <w:tabs>
                <w:tab w:val="clear" w:pos="473"/>
              </w:tabs>
              <w:spacing w:before="20" w:after="20" w:line="240" w:lineRule="atLeast"/>
              <w:ind w:left="426" w:hanging="284"/>
              <w:rPr>
                <w:b/>
                <w:bCs/>
              </w:rPr>
            </w:pPr>
            <w:r>
              <w:t>Knowledge of how weather conditions can affect SUP (e.g. water levels and speed, wind directions and strength etc), and how this may affect the permit operations.</w:t>
            </w:r>
          </w:p>
        </w:tc>
        <w:tc>
          <w:tcPr>
            <w:tcW w:w="208" w:type="pct"/>
            <w:tcBorders>
              <w:top w:val="dashed" w:sz="4" w:space="0" w:color="auto"/>
              <w:bottom w:val="single" w:sz="4" w:space="0" w:color="auto"/>
            </w:tcBorders>
            <w:shd w:val="clear" w:color="auto" w:fill="auto"/>
          </w:tcPr>
          <w:p w14:paraId="68F4C83B"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single" w:sz="4" w:space="0" w:color="auto"/>
            </w:tcBorders>
            <w:shd w:val="clear" w:color="auto" w:fill="auto"/>
          </w:tcPr>
          <w:p w14:paraId="4EF5F7B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single" w:sz="4" w:space="0" w:color="auto"/>
            </w:tcBorders>
            <w:shd w:val="clear" w:color="auto" w:fill="auto"/>
          </w:tcPr>
          <w:p w14:paraId="720837F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single" w:sz="4" w:space="0" w:color="auto"/>
            </w:tcBorders>
            <w:shd w:val="clear" w:color="auto" w:fill="auto"/>
          </w:tcPr>
          <w:p w14:paraId="42C8B99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7943126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054CB76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5AAC482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7627C3B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5C1F7F2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28B60C87" w14:textId="77777777" w:rsidTr="001178E1">
        <w:trPr>
          <w:cantSplit/>
          <w:trHeight w:val="113"/>
        </w:trPr>
        <w:tc>
          <w:tcPr>
            <w:tcW w:w="3133" w:type="pct"/>
            <w:tcBorders>
              <w:top w:val="single" w:sz="4" w:space="0" w:color="auto"/>
              <w:bottom w:val="dashed" w:sz="4" w:space="0" w:color="auto"/>
            </w:tcBorders>
            <w:vAlign w:val="center"/>
          </w:tcPr>
          <w:p w14:paraId="61AFC9A7" w14:textId="77777777" w:rsidR="00CB07FC" w:rsidRDefault="00CB07FC" w:rsidP="00A4279A">
            <w:pPr>
              <w:pStyle w:val="Normal-nospace"/>
              <w:spacing w:before="20" w:after="20" w:line="240" w:lineRule="atLeast"/>
              <w:ind w:left="426" w:hanging="284"/>
            </w:pPr>
            <w:r>
              <w:rPr>
                <w:b/>
                <w:bCs/>
              </w:rPr>
              <w:lastRenderedPageBreak/>
              <w:t>Technical</w:t>
            </w:r>
          </w:p>
        </w:tc>
        <w:tc>
          <w:tcPr>
            <w:tcW w:w="208" w:type="pct"/>
            <w:tcBorders>
              <w:top w:val="single" w:sz="4" w:space="0" w:color="auto"/>
              <w:bottom w:val="dashed" w:sz="4" w:space="0" w:color="auto"/>
            </w:tcBorders>
            <w:shd w:val="clear" w:color="auto" w:fill="auto"/>
          </w:tcPr>
          <w:p w14:paraId="1A81F0B1" w14:textId="77777777" w:rsidR="00CB07FC" w:rsidRDefault="00CB07FC" w:rsidP="00A4279A">
            <w:pPr>
              <w:spacing w:before="40" w:line="240" w:lineRule="atLeast"/>
              <w:jc w:val="center"/>
            </w:pPr>
          </w:p>
        </w:tc>
        <w:tc>
          <w:tcPr>
            <w:tcW w:w="208" w:type="pct"/>
            <w:tcBorders>
              <w:top w:val="single" w:sz="4" w:space="0" w:color="auto"/>
              <w:bottom w:val="dashed" w:sz="4" w:space="0" w:color="auto"/>
            </w:tcBorders>
            <w:shd w:val="clear" w:color="auto" w:fill="auto"/>
          </w:tcPr>
          <w:p w14:paraId="717AAFBA" w14:textId="77777777" w:rsidR="00CB07FC" w:rsidRDefault="00CB07FC" w:rsidP="00A4279A">
            <w:pPr>
              <w:spacing w:before="40" w:line="240" w:lineRule="atLeast"/>
              <w:jc w:val="center"/>
            </w:pPr>
          </w:p>
        </w:tc>
        <w:tc>
          <w:tcPr>
            <w:tcW w:w="208" w:type="pct"/>
            <w:tcBorders>
              <w:top w:val="single" w:sz="4" w:space="0" w:color="auto"/>
              <w:bottom w:val="dashed" w:sz="4" w:space="0" w:color="auto"/>
            </w:tcBorders>
            <w:shd w:val="clear" w:color="auto" w:fill="auto"/>
          </w:tcPr>
          <w:p w14:paraId="56EE48EE" w14:textId="77777777" w:rsidR="00CB07FC" w:rsidRDefault="00CB07FC" w:rsidP="00A4279A">
            <w:pPr>
              <w:spacing w:before="40" w:line="240" w:lineRule="atLeast"/>
              <w:jc w:val="center"/>
            </w:pPr>
          </w:p>
        </w:tc>
        <w:tc>
          <w:tcPr>
            <w:tcW w:w="208" w:type="pct"/>
            <w:tcBorders>
              <w:top w:val="single" w:sz="4" w:space="0" w:color="auto"/>
              <w:bottom w:val="dashed" w:sz="4" w:space="0" w:color="auto"/>
            </w:tcBorders>
            <w:shd w:val="clear" w:color="auto" w:fill="auto"/>
          </w:tcPr>
          <w:p w14:paraId="2908EB2C" w14:textId="77777777" w:rsidR="00CB07FC" w:rsidRDefault="00CB07FC" w:rsidP="00A4279A">
            <w:pPr>
              <w:spacing w:before="40" w:line="240" w:lineRule="atLeast"/>
              <w:jc w:val="center"/>
            </w:pPr>
          </w:p>
        </w:tc>
        <w:tc>
          <w:tcPr>
            <w:tcW w:w="207" w:type="pct"/>
            <w:tcBorders>
              <w:top w:val="single" w:sz="4" w:space="0" w:color="auto"/>
              <w:bottom w:val="dashed" w:sz="4" w:space="0" w:color="auto"/>
            </w:tcBorders>
            <w:shd w:val="clear" w:color="auto" w:fill="auto"/>
          </w:tcPr>
          <w:p w14:paraId="121FD38A" w14:textId="77777777" w:rsidR="00CB07FC" w:rsidRDefault="00CB07FC" w:rsidP="00A4279A">
            <w:pPr>
              <w:spacing w:before="40" w:line="240" w:lineRule="atLeast"/>
              <w:jc w:val="center"/>
            </w:pPr>
          </w:p>
        </w:tc>
        <w:tc>
          <w:tcPr>
            <w:tcW w:w="207" w:type="pct"/>
            <w:tcBorders>
              <w:top w:val="single" w:sz="4" w:space="0" w:color="auto"/>
              <w:bottom w:val="dashed" w:sz="4" w:space="0" w:color="auto"/>
            </w:tcBorders>
            <w:shd w:val="clear" w:color="auto" w:fill="auto"/>
          </w:tcPr>
          <w:p w14:paraId="1FE2DD96" w14:textId="77777777" w:rsidR="00CB07FC" w:rsidRDefault="00CB07FC" w:rsidP="00A4279A">
            <w:pPr>
              <w:spacing w:before="40" w:line="240" w:lineRule="atLeast"/>
              <w:jc w:val="center"/>
            </w:pPr>
          </w:p>
        </w:tc>
        <w:tc>
          <w:tcPr>
            <w:tcW w:w="207" w:type="pct"/>
            <w:tcBorders>
              <w:top w:val="single" w:sz="4" w:space="0" w:color="auto"/>
              <w:bottom w:val="dashed" w:sz="4" w:space="0" w:color="auto"/>
            </w:tcBorders>
            <w:shd w:val="clear" w:color="auto" w:fill="auto"/>
          </w:tcPr>
          <w:p w14:paraId="27357532" w14:textId="77777777" w:rsidR="00CB07FC" w:rsidRDefault="00CB07FC" w:rsidP="00A4279A">
            <w:pPr>
              <w:spacing w:before="40" w:line="240" w:lineRule="atLeast"/>
              <w:jc w:val="center"/>
            </w:pPr>
          </w:p>
        </w:tc>
        <w:tc>
          <w:tcPr>
            <w:tcW w:w="207" w:type="pct"/>
            <w:tcBorders>
              <w:top w:val="single" w:sz="4" w:space="0" w:color="auto"/>
              <w:bottom w:val="dashed" w:sz="4" w:space="0" w:color="auto"/>
            </w:tcBorders>
            <w:shd w:val="clear" w:color="auto" w:fill="auto"/>
          </w:tcPr>
          <w:p w14:paraId="07F023C8" w14:textId="77777777" w:rsidR="00CB07FC" w:rsidRDefault="00CB07FC" w:rsidP="00A4279A">
            <w:pPr>
              <w:spacing w:before="40" w:line="240" w:lineRule="atLeast"/>
              <w:jc w:val="center"/>
            </w:pPr>
          </w:p>
        </w:tc>
        <w:tc>
          <w:tcPr>
            <w:tcW w:w="207" w:type="pct"/>
            <w:tcBorders>
              <w:top w:val="single" w:sz="4" w:space="0" w:color="auto"/>
              <w:bottom w:val="dashed" w:sz="4" w:space="0" w:color="auto"/>
            </w:tcBorders>
            <w:shd w:val="clear" w:color="auto" w:fill="auto"/>
          </w:tcPr>
          <w:p w14:paraId="4BDB5498" w14:textId="77777777" w:rsidR="00CB07FC" w:rsidRDefault="00CB07FC" w:rsidP="00A4279A">
            <w:pPr>
              <w:spacing w:before="40" w:line="240" w:lineRule="atLeast"/>
              <w:jc w:val="center"/>
            </w:pPr>
          </w:p>
        </w:tc>
      </w:tr>
      <w:tr w:rsidR="00CB07FC" w14:paraId="6E57148D" w14:textId="77777777" w:rsidTr="001178E1">
        <w:trPr>
          <w:cantSplit/>
          <w:trHeight w:val="113"/>
        </w:trPr>
        <w:tc>
          <w:tcPr>
            <w:tcW w:w="3133" w:type="pct"/>
            <w:tcBorders>
              <w:top w:val="dashed" w:sz="4" w:space="0" w:color="auto"/>
              <w:bottom w:val="dashed" w:sz="4" w:space="0" w:color="auto"/>
            </w:tcBorders>
            <w:vAlign w:val="center"/>
          </w:tcPr>
          <w:p w14:paraId="651F815E" w14:textId="48898AA2" w:rsidR="00CB07FC" w:rsidRPr="0083578E" w:rsidRDefault="00CB07FC" w:rsidP="00175A48">
            <w:pPr>
              <w:pStyle w:val="Normal-nospace"/>
              <w:numPr>
                <w:ilvl w:val="0"/>
                <w:numId w:val="16"/>
              </w:numPr>
              <w:tabs>
                <w:tab w:val="clear" w:pos="473"/>
              </w:tabs>
              <w:spacing w:before="20" w:after="20" w:line="240" w:lineRule="atLeast"/>
              <w:ind w:left="426" w:hanging="284"/>
            </w:pPr>
            <w:r w:rsidRPr="0083578E">
              <w:t xml:space="preserve">B1 waters – Ability to paddle to the standard of the British Canoeing </w:t>
            </w:r>
            <w:r>
              <w:t>Paddlesport Leader</w:t>
            </w:r>
            <w:r w:rsidRPr="0083578E">
              <w:t xml:space="preserve"> or </w:t>
            </w:r>
            <w:r>
              <w:t>SUP Sheltered Water</w:t>
            </w:r>
            <w:r w:rsidRPr="0083578E">
              <w:t xml:space="preserve"> Award</w:t>
            </w:r>
            <w:r>
              <w:t>.</w:t>
            </w:r>
          </w:p>
        </w:tc>
        <w:tc>
          <w:tcPr>
            <w:tcW w:w="208" w:type="pct"/>
            <w:tcBorders>
              <w:top w:val="dashed" w:sz="4" w:space="0" w:color="auto"/>
              <w:bottom w:val="dashed" w:sz="4" w:space="0" w:color="auto"/>
            </w:tcBorders>
            <w:shd w:val="clear" w:color="auto" w:fill="auto"/>
          </w:tcPr>
          <w:p w14:paraId="3B529EA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6C59C850"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71ED34C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4829F62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009C1C9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1AB966D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715606D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74311AD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1B1AB34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4DB4B13D" w14:textId="77777777" w:rsidTr="001178E1">
        <w:trPr>
          <w:cantSplit/>
          <w:trHeight w:val="113"/>
        </w:trPr>
        <w:tc>
          <w:tcPr>
            <w:tcW w:w="3133" w:type="pct"/>
            <w:tcBorders>
              <w:top w:val="dashed" w:sz="4" w:space="0" w:color="auto"/>
              <w:bottom w:val="dashed" w:sz="4" w:space="0" w:color="auto"/>
            </w:tcBorders>
            <w:vAlign w:val="center"/>
          </w:tcPr>
          <w:p w14:paraId="287D51E1" w14:textId="77777777" w:rsidR="00CB07FC" w:rsidRPr="0083578E" w:rsidRDefault="00CB07FC" w:rsidP="00175A48">
            <w:pPr>
              <w:pStyle w:val="Normal-nospace"/>
              <w:numPr>
                <w:ilvl w:val="0"/>
                <w:numId w:val="16"/>
              </w:numPr>
              <w:tabs>
                <w:tab w:val="clear" w:pos="473"/>
              </w:tabs>
              <w:spacing w:before="20" w:after="20" w:line="240" w:lineRule="atLeast"/>
              <w:ind w:left="426" w:hanging="284"/>
            </w:pPr>
            <w:r w:rsidRPr="0083578E">
              <w:t xml:space="preserve">B2 waters – Ability to paddle to the standard of the British Canoeing </w:t>
            </w:r>
            <w:r w:rsidRPr="00597B2E">
              <w:t>Stand Up Paddleboard Inland Open Water Award</w:t>
            </w:r>
            <w:r>
              <w:t xml:space="preserve"> or SUP White Water Award / Paddle Surf Award.</w:t>
            </w:r>
          </w:p>
        </w:tc>
        <w:tc>
          <w:tcPr>
            <w:tcW w:w="208" w:type="pct"/>
            <w:tcBorders>
              <w:top w:val="dashed" w:sz="4" w:space="0" w:color="auto"/>
              <w:bottom w:val="dashed" w:sz="4" w:space="0" w:color="auto"/>
            </w:tcBorders>
            <w:shd w:val="clear" w:color="auto" w:fill="auto"/>
          </w:tcPr>
          <w:p w14:paraId="69EA13D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0889275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55DD03A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66F13EF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7B75813B"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40F7012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687E308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67A7656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195B02B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78EC6087" w14:textId="77777777" w:rsidTr="001178E1">
        <w:trPr>
          <w:cantSplit/>
          <w:trHeight w:val="113"/>
        </w:trPr>
        <w:tc>
          <w:tcPr>
            <w:tcW w:w="3133" w:type="pct"/>
            <w:tcBorders>
              <w:top w:val="dashed" w:sz="4" w:space="0" w:color="auto"/>
              <w:bottom w:val="dashed" w:sz="4" w:space="0" w:color="auto"/>
            </w:tcBorders>
            <w:vAlign w:val="center"/>
          </w:tcPr>
          <w:p w14:paraId="61E7D381" w14:textId="77777777" w:rsidR="00CB07FC" w:rsidRPr="0083578E" w:rsidRDefault="00CB07FC" w:rsidP="00175A48">
            <w:pPr>
              <w:pStyle w:val="Normal-nospace"/>
              <w:numPr>
                <w:ilvl w:val="0"/>
                <w:numId w:val="16"/>
              </w:numPr>
              <w:tabs>
                <w:tab w:val="clear" w:pos="473"/>
              </w:tabs>
              <w:spacing w:before="20" w:after="20" w:line="240" w:lineRule="atLeast"/>
              <w:ind w:left="426" w:hanging="284"/>
            </w:pPr>
            <w:r w:rsidRPr="0083578E">
              <w:t xml:space="preserve">B3 waters – Ability to paddle to the standard of the British Canoeing </w:t>
            </w:r>
            <w:r w:rsidRPr="00597B2E">
              <w:t>Stand Up Paddleboard Coastal Leader Award</w:t>
            </w:r>
            <w:r>
              <w:t>.</w:t>
            </w:r>
          </w:p>
        </w:tc>
        <w:tc>
          <w:tcPr>
            <w:tcW w:w="208" w:type="pct"/>
            <w:tcBorders>
              <w:top w:val="dashed" w:sz="4" w:space="0" w:color="auto"/>
              <w:bottom w:val="dashed" w:sz="4" w:space="0" w:color="auto"/>
              <w:tl2br w:val="nil"/>
              <w:tr2bl w:val="nil"/>
            </w:tcBorders>
            <w:shd w:val="clear" w:color="auto" w:fill="auto"/>
          </w:tcPr>
          <w:p w14:paraId="1FD735A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l2br w:val="nil"/>
              <w:tr2bl w:val="nil"/>
            </w:tcBorders>
            <w:shd w:val="clear" w:color="auto" w:fill="auto"/>
          </w:tcPr>
          <w:p w14:paraId="0034702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l2br w:val="nil"/>
              <w:tr2bl w:val="nil"/>
            </w:tcBorders>
            <w:shd w:val="clear" w:color="auto" w:fill="auto"/>
          </w:tcPr>
          <w:p w14:paraId="563E633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l2br w:val="nil"/>
              <w:tr2bl w:val="nil"/>
            </w:tcBorders>
            <w:shd w:val="clear" w:color="auto" w:fill="auto"/>
          </w:tcPr>
          <w:p w14:paraId="0A46ACD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l2br w:val="nil"/>
              <w:tr2bl w:val="nil"/>
            </w:tcBorders>
            <w:shd w:val="clear" w:color="auto" w:fill="auto"/>
          </w:tcPr>
          <w:p w14:paraId="236D990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l2br w:val="nil"/>
              <w:tr2bl w:val="nil"/>
            </w:tcBorders>
            <w:shd w:val="clear" w:color="auto" w:fill="auto"/>
          </w:tcPr>
          <w:p w14:paraId="0886356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l2br w:val="nil"/>
              <w:tr2bl w:val="nil"/>
            </w:tcBorders>
            <w:shd w:val="clear" w:color="auto" w:fill="auto"/>
          </w:tcPr>
          <w:p w14:paraId="0110559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l2br w:val="nil"/>
              <w:tr2bl w:val="nil"/>
            </w:tcBorders>
            <w:shd w:val="clear" w:color="auto" w:fill="auto"/>
          </w:tcPr>
          <w:p w14:paraId="4B61DAE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l2br w:val="nil"/>
              <w:tr2bl w:val="nil"/>
            </w:tcBorders>
            <w:shd w:val="clear" w:color="auto" w:fill="auto"/>
          </w:tcPr>
          <w:p w14:paraId="7F5080F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5EBC562E" w14:textId="77777777" w:rsidTr="001178E1">
        <w:trPr>
          <w:cantSplit/>
          <w:trHeight w:val="113"/>
        </w:trPr>
        <w:tc>
          <w:tcPr>
            <w:tcW w:w="3133" w:type="pct"/>
            <w:tcBorders>
              <w:top w:val="dashed" w:sz="4" w:space="0" w:color="auto"/>
              <w:bottom w:val="dashed" w:sz="4" w:space="0" w:color="auto"/>
              <w:right w:val="single" w:sz="4" w:space="0" w:color="auto"/>
            </w:tcBorders>
            <w:vAlign w:val="center"/>
          </w:tcPr>
          <w:p w14:paraId="102C45F5" w14:textId="77777777" w:rsidR="00CB07FC" w:rsidRDefault="00CB07FC" w:rsidP="00175A48">
            <w:pPr>
              <w:pStyle w:val="Normal-nospace"/>
              <w:numPr>
                <w:ilvl w:val="0"/>
                <w:numId w:val="16"/>
              </w:numPr>
              <w:tabs>
                <w:tab w:val="clear" w:pos="473"/>
              </w:tabs>
              <w:spacing w:before="20" w:after="20" w:line="240" w:lineRule="atLeast"/>
              <w:ind w:left="426" w:hanging="284"/>
              <w:rPr>
                <w:b/>
                <w:bCs/>
              </w:rPr>
            </w:pPr>
            <w:r>
              <w:t>Ability to identify and explain water features, their effects, utility and associated dangers.</w:t>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2A3397B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3C59C9B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7C43898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63F599A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0F7ACD7B"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20B7FCF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756BB1D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0677C0B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15D372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798E43FD" w14:textId="77777777" w:rsidTr="001178E1">
        <w:trPr>
          <w:cantSplit/>
          <w:trHeight w:val="113"/>
        </w:trPr>
        <w:tc>
          <w:tcPr>
            <w:tcW w:w="3133" w:type="pct"/>
            <w:tcBorders>
              <w:top w:val="dashed" w:sz="4" w:space="0" w:color="auto"/>
              <w:bottom w:val="dashed" w:sz="4" w:space="0" w:color="auto"/>
              <w:right w:val="single" w:sz="4" w:space="0" w:color="auto"/>
            </w:tcBorders>
            <w:vAlign w:val="center"/>
          </w:tcPr>
          <w:p w14:paraId="11656741" w14:textId="77777777" w:rsidR="00CB07FC" w:rsidRDefault="00CB07FC" w:rsidP="00175A48">
            <w:pPr>
              <w:pStyle w:val="Normal-nospace"/>
              <w:numPr>
                <w:ilvl w:val="0"/>
                <w:numId w:val="16"/>
              </w:numPr>
              <w:tabs>
                <w:tab w:val="clear" w:pos="473"/>
              </w:tabs>
              <w:spacing w:before="20" w:after="20" w:line="240" w:lineRule="atLeast"/>
              <w:ind w:left="426" w:hanging="284"/>
            </w:pPr>
            <w:r>
              <w:t>Understand and be able to teach use of the paddling techniques.</w:t>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D9D9D9" w:themeFill="background1" w:themeFillShade="D9"/>
          </w:tcPr>
          <w:p w14:paraId="05AE39BC" w14:textId="39E740E7" w:rsidR="00CB07FC" w:rsidRDefault="00CB07FC" w:rsidP="00A4279A">
            <w:pPr>
              <w:spacing w:before="20" w:after="20" w:line="240" w:lineRule="atLeast"/>
              <w:jc w:val="center"/>
            </w:pP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266BE75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949D9E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D9D9D9" w:themeFill="background1" w:themeFillShade="D9"/>
          </w:tcPr>
          <w:p w14:paraId="19EBB36C" w14:textId="77B1B954" w:rsidR="00CB07FC" w:rsidRDefault="00CB07FC" w:rsidP="00A4279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7FA09DFB"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C5F950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D9D9D9" w:themeFill="background1" w:themeFillShade="D9"/>
          </w:tcPr>
          <w:p w14:paraId="26AE4236" w14:textId="781FBC6E" w:rsidR="00CB07FC" w:rsidRDefault="00CB07FC" w:rsidP="00A4279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E77EA4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5CAB30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59C54A8C" w14:textId="77777777" w:rsidTr="001178E1">
        <w:trPr>
          <w:cantSplit/>
          <w:trHeight w:val="113"/>
        </w:trPr>
        <w:tc>
          <w:tcPr>
            <w:tcW w:w="3133" w:type="pct"/>
            <w:tcBorders>
              <w:top w:val="dashed" w:sz="4" w:space="0" w:color="auto"/>
              <w:bottom w:val="dashed" w:sz="4" w:space="0" w:color="auto"/>
              <w:right w:val="single" w:sz="4" w:space="0" w:color="auto"/>
            </w:tcBorders>
          </w:tcPr>
          <w:p w14:paraId="17CE3E8A" w14:textId="77777777" w:rsidR="00CB07FC" w:rsidRDefault="00CB07FC" w:rsidP="00175A48">
            <w:pPr>
              <w:pStyle w:val="Normal-nospace"/>
              <w:numPr>
                <w:ilvl w:val="0"/>
                <w:numId w:val="16"/>
              </w:numPr>
              <w:tabs>
                <w:tab w:val="clear" w:pos="473"/>
              </w:tabs>
              <w:spacing w:before="20" w:after="20" w:line="240" w:lineRule="atLeast"/>
              <w:ind w:left="426" w:hanging="284"/>
            </w:pPr>
            <w:r>
              <w:t>Understand and eplain the different leash types recognising environmental hazards.</w:t>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64FCBC1" w14:textId="77777777" w:rsidR="00CB07FC" w:rsidRDefault="00CB07FC" w:rsidP="00A4279A">
            <w:pPr>
              <w:spacing w:before="20" w:after="20" w:line="240" w:lineRule="atLeast"/>
              <w:jc w:val="center"/>
            </w:pP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5C8C6B09" w14:textId="5C1556AA"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3F58CE0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3382A365"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5C71F136" w14:textId="39AAA29B"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7ABA746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62199465"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0DA123B1" w14:textId="622CEEE5"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E430D5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3AED8F72" w14:textId="77777777" w:rsidTr="001178E1">
        <w:trPr>
          <w:cantSplit/>
          <w:trHeight w:val="113"/>
        </w:trPr>
        <w:tc>
          <w:tcPr>
            <w:tcW w:w="3133" w:type="pct"/>
            <w:tcBorders>
              <w:top w:val="dashed" w:sz="4" w:space="0" w:color="auto"/>
              <w:bottom w:val="dashed" w:sz="4" w:space="0" w:color="auto"/>
              <w:right w:val="single" w:sz="4" w:space="0" w:color="auto"/>
            </w:tcBorders>
          </w:tcPr>
          <w:p w14:paraId="6F6D925B" w14:textId="77777777" w:rsidR="00CB07FC" w:rsidRDefault="00CB07FC" w:rsidP="004E3D0A">
            <w:pPr>
              <w:pStyle w:val="Normal-nospace"/>
              <w:numPr>
                <w:ilvl w:val="0"/>
                <w:numId w:val="16"/>
              </w:numPr>
              <w:tabs>
                <w:tab w:val="clear" w:pos="473"/>
              </w:tabs>
              <w:spacing w:before="20" w:after="20" w:line="240" w:lineRule="atLeast"/>
              <w:ind w:left="426" w:hanging="284"/>
            </w:pPr>
            <w:r>
              <w:t>Experience in a variety of environments for SUP.</w:t>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38C1F859" w14:textId="0D32ABA8" w:rsidR="00CB07FC" w:rsidRDefault="00CB07FC" w:rsidP="004E3D0A">
            <w:pPr>
              <w:spacing w:before="20" w:after="20" w:line="240" w:lineRule="atLeast"/>
              <w:jc w:val="center"/>
            </w:pP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0C8FE7CE" w14:textId="6BEFFA1C" w:rsidR="00CB07FC" w:rsidRDefault="00CB07FC" w:rsidP="004E3D0A">
            <w:pPr>
              <w:spacing w:before="20" w:after="20" w:line="240" w:lineRule="atLeast"/>
              <w:jc w:val="center"/>
            </w:pP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BD9A5C2" w14:textId="77777777" w:rsidR="00CB07FC" w:rsidRDefault="00CB07FC" w:rsidP="004E3D0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41004F19" w14:textId="6D175BF7" w:rsidR="00CB07FC" w:rsidRDefault="00CB07FC" w:rsidP="004E3D0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67C0C651" w14:textId="705AF935" w:rsidR="00CB07FC" w:rsidRDefault="00CB07FC" w:rsidP="004E3D0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63F4E029" w14:textId="77777777" w:rsidR="00CB07FC" w:rsidRDefault="00CB07FC" w:rsidP="004E3D0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308D56CC" w14:textId="2FA456FE" w:rsidR="00CB07FC" w:rsidRDefault="00CB07FC" w:rsidP="004E3D0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797E50C6" w14:textId="342FFA5B" w:rsidR="00CB07FC" w:rsidRDefault="00CB07FC" w:rsidP="004E3D0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2A10C7CF" w14:textId="77777777" w:rsidR="00CB07FC" w:rsidRDefault="00CB07FC" w:rsidP="004E3D0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5B3E21D1" w14:textId="77777777" w:rsidTr="001178E1">
        <w:trPr>
          <w:cantSplit/>
          <w:trHeight w:val="113"/>
        </w:trPr>
        <w:tc>
          <w:tcPr>
            <w:tcW w:w="3133" w:type="pct"/>
            <w:tcBorders>
              <w:top w:val="dashed" w:sz="4" w:space="0" w:color="auto"/>
              <w:bottom w:val="single" w:sz="4" w:space="0" w:color="auto"/>
              <w:right w:val="single" w:sz="4" w:space="0" w:color="auto"/>
            </w:tcBorders>
          </w:tcPr>
          <w:p w14:paraId="3D81F1B8" w14:textId="77777777" w:rsidR="00CB07FC" w:rsidRDefault="00CB07FC" w:rsidP="00175A48">
            <w:pPr>
              <w:pStyle w:val="Normal-nospace"/>
              <w:numPr>
                <w:ilvl w:val="0"/>
                <w:numId w:val="16"/>
              </w:numPr>
              <w:tabs>
                <w:tab w:val="clear" w:pos="473"/>
              </w:tabs>
              <w:spacing w:before="20" w:after="20" w:line="240" w:lineRule="atLeast"/>
              <w:ind w:left="426" w:hanging="284"/>
              <w:rPr>
                <w:b/>
                <w:bCs/>
              </w:rPr>
            </w:pPr>
            <w:r>
              <w:t>Experience of working with a variety of different activity groups in SUP.</w:t>
            </w:r>
          </w:p>
        </w:tc>
        <w:tc>
          <w:tcPr>
            <w:tcW w:w="208" w:type="pct"/>
            <w:tcBorders>
              <w:top w:val="dashed" w:sz="4" w:space="0" w:color="auto"/>
              <w:left w:val="single" w:sz="4" w:space="0" w:color="auto"/>
              <w:bottom w:val="single" w:sz="4" w:space="0" w:color="auto"/>
              <w:right w:val="single" w:sz="4" w:space="0" w:color="auto"/>
              <w:tl2br w:val="nil"/>
              <w:tr2bl w:val="nil"/>
            </w:tcBorders>
            <w:shd w:val="clear" w:color="auto" w:fill="auto"/>
          </w:tcPr>
          <w:p w14:paraId="1A939487" w14:textId="77777777" w:rsidR="00CB07FC" w:rsidRDefault="00CB07FC" w:rsidP="00A4279A">
            <w:pPr>
              <w:spacing w:before="20" w:after="20" w:line="240" w:lineRule="atLeast"/>
              <w:jc w:val="center"/>
            </w:pPr>
          </w:p>
        </w:tc>
        <w:tc>
          <w:tcPr>
            <w:tcW w:w="208" w:type="pct"/>
            <w:tcBorders>
              <w:top w:val="dashed" w:sz="4" w:space="0" w:color="auto"/>
              <w:left w:val="single" w:sz="4" w:space="0" w:color="auto"/>
              <w:bottom w:val="single" w:sz="4" w:space="0" w:color="auto"/>
              <w:right w:val="single" w:sz="4" w:space="0" w:color="auto"/>
              <w:tl2br w:val="nil"/>
              <w:tr2bl w:val="nil"/>
            </w:tcBorders>
            <w:shd w:val="clear" w:color="auto" w:fill="auto"/>
          </w:tcPr>
          <w:p w14:paraId="6AA258D8" w14:textId="77777777" w:rsidR="00CB07FC" w:rsidRDefault="00CB07FC" w:rsidP="00A4279A">
            <w:pPr>
              <w:spacing w:before="20" w:after="20" w:line="240" w:lineRule="atLeast"/>
              <w:jc w:val="center"/>
            </w:pPr>
          </w:p>
        </w:tc>
        <w:tc>
          <w:tcPr>
            <w:tcW w:w="208" w:type="pct"/>
            <w:tcBorders>
              <w:top w:val="dashed" w:sz="4" w:space="0" w:color="auto"/>
              <w:left w:val="single" w:sz="4" w:space="0" w:color="auto"/>
              <w:bottom w:val="single" w:sz="4" w:space="0" w:color="auto"/>
              <w:right w:val="single" w:sz="4" w:space="0" w:color="auto"/>
              <w:tl2br w:val="nil"/>
              <w:tr2bl w:val="nil"/>
            </w:tcBorders>
            <w:shd w:val="clear" w:color="auto" w:fill="auto"/>
          </w:tcPr>
          <w:p w14:paraId="3809409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single" w:sz="4" w:space="0" w:color="auto"/>
              <w:right w:val="single" w:sz="4" w:space="0" w:color="auto"/>
              <w:tl2br w:val="nil"/>
              <w:tr2bl w:val="nil"/>
            </w:tcBorders>
            <w:shd w:val="clear" w:color="auto" w:fill="auto"/>
          </w:tcPr>
          <w:p w14:paraId="6FFBD3EC"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single" w:sz="4" w:space="0" w:color="auto"/>
              <w:right w:val="single" w:sz="4" w:space="0" w:color="auto"/>
              <w:tl2br w:val="nil"/>
              <w:tr2bl w:val="nil"/>
            </w:tcBorders>
            <w:shd w:val="clear" w:color="auto" w:fill="auto"/>
          </w:tcPr>
          <w:p w14:paraId="30DCCCAD"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single" w:sz="4" w:space="0" w:color="auto"/>
              <w:right w:val="single" w:sz="4" w:space="0" w:color="auto"/>
              <w:tl2br w:val="nil"/>
              <w:tr2bl w:val="nil"/>
            </w:tcBorders>
            <w:shd w:val="clear" w:color="auto" w:fill="auto"/>
          </w:tcPr>
          <w:p w14:paraId="7DC0084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single" w:sz="4" w:space="0" w:color="auto"/>
              <w:right w:val="single" w:sz="4" w:space="0" w:color="auto"/>
              <w:tl2br w:val="nil"/>
              <w:tr2bl w:val="nil"/>
            </w:tcBorders>
            <w:shd w:val="clear" w:color="auto" w:fill="auto"/>
          </w:tcPr>
          <w:p w14:paraId="36AF6883"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single" w:sz="4" w:space="0" w:color="auto"/>
              <w:right w:val="single" w:sz="4" w:space="0" w:color="auto"/>
              <w:tl2br w:val="nil"/>
              <w:tr2bl w:val="nil"/>
            </w:tcBorders>
            <w:shd w:val="clear" w:color="auto" w:fill="auto"/>
          </w:tcPr>
          <w:p w14:paraId="54C529ED"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single" w:sz="4" w:space="0" w:color="auto"/>
              <w:right w:val="single" w:sz="4" w:space="0" w:color="auto"/>
              <w:tl2br w:val="nil"/>
              <w:tr2bl w:val="nil"/>
            </w:tcBorders>
            <w:shd w:val="clear" w:color="auto" w:fill="auto"/>
          </w:tcPr>
          <w:p w14:paraId="64B040E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3914BA27" w14:textId="77777777" w:rsidTr="001178E1">
        <w:trPr>
          <w:cantSplit/>
          <w:trHeight w:val="113"/>
        </w:trPr>
        <w:tc>
          <w:tcPr>
            <w:tcW w:w="3133" w:type="pct"/>
            <w:tcBorders>
              <w:top w:val="single" w:sz="4" w:space="0" w:color="auto"/>
              <w:bottom w:val="dashed" w:sz="4" w:space="0" w:color="auto"/>
            </w:tcBorders>
            <w:vAlign w:val="center"/>
          </w:tcPr>
          <w:p w14:paraId="5EF529BA" w14:textId="77777777" w:rsidR="00CB07FC" w:rsidRDefault="00CB07FC" w:rsidP="00A4279A">
            <w:pPr>
              <w:pStyle w:val="Normal-nospace"/>
              <w:spacing w:before="20" w:after="20" w:line="240" w:lineRule="atLeast"/>
              <w:ind w:left="426" w:hanging="284"/>
            </w:pPr>
            <w:r>
              <w:rPr>
                <w:b/>
                <w:bCs/>
              </w:rPr>
              <w:t>Emergency Procedures</w:t>
            </w:r>
          </w:p>
        </w:tc>
        <w:tc>
          <w:tcPr>
            <w:tcW w:w="208" w:type="pct"/>
            <w:tcBorders>
              <w:top w:val="single" w:sz="4" w:space="0" w:color="auto"/>
              <w:bottom w:val="dashed" w:sz="4" w:space="0" w:color="auto"/>
            </w:tcBorders>
            <w:shd w:val="clear" w:color="auto" w:fill="auto"/>
          </w:tcPr>
          <w:p w14:paraId="526770CE" w14:textId="77777777" w:rsidR="00CB07FC" w:rsidRDefault="00CB07FC" w:rsidP="00A4279A">
            <w:pPr>
              <w:spacing w:before="40" w:line="240" w:lineRule="atLeast"/>
              <w:jc w:val="center"/>
            </w:pPr>
          </w:p>
        </w:tc>
        <w:tc>
          <w:tcPr>
            <w:tcW w:w="208" w:type="pct"/>
            <w:tcBorders>
              <w:top w:val="single" w:sz="4" w:space="0" w:color="auto"/>
              <w:bottom w:val="dashed" w:sz="4" w:space="0" w:color="auto"/>
            </w:tcBorders>
            <w:shd w:val="clear" w:color="auto" w:fill="auto"/>
          </w:tcPr>
          <w:p w14:paraId="7CBEED82" w14:textId="77777777" w:rsidR="00CB07FC" w:rsidRDefault="00CB07FC" w:rsidP="00A4279A">
            <w:pPr>
              <w:spacing w:before="40" w:line="240" w:lineRule="atLeast"/>
              <w:jc w:val="center"/>
            </w:pPr>
          </w:p>
        </w:tc>
        <w:tc>
          <w:tcPr>
            <w:tcW w:w="208" w:type="pct"/>
            <w:tcBorders>
              <w:top w:val="single" w:sz="4" w:space="0" w:color="auto"/>
              <w:bottom w:val="dashed" w:sz="4" w:space="0" w:color="auto"/>
            </w:tcBorders>
            <w:shd w:val="clear" w:color="auto" w:fill="auto"/>
          </w:tcPr>
          <w:p w14:paraId="6E36661F" w14:textId="77777777" w:rsidR="00CB07FC" w:rsidRDefault="00CB07FC" w:rsidP="00A4279A">
            <w:pPr>
              <w:spacing w:before="40" w:line="240" w:lineRule="atLeast"/>
              <w:jc w:val="center"/>
            </w:pPr>
          </w:p>
        </w:tc>
        <w:tc>
          <w:tcPr>
            <w:tcW w:w="208" w:type="pct"/>
            <w:tcBorders>
              <w:top w:val="single" w:sz="4" w:space="0" w:color="auto"/>
              <w:bottom w:val="dashed" w:sz="4" w:space="0" w:color="auto"/>
            </w:tcBorders>
            <w:shd w:val="clear" w:color="auto" w:fill="auto"/>
          </w:tcPr>
          <w:p w14:paraId="38645DC7" w14:textId="77777777" w:rsidR="00CB07FC" w:rsidRDefault="00CB07FC" w:rsidP="00A4279A">
            <w:pPr>
              <w:spacing w:before="40" w:line="240" w:lineRule="atLeast"/>
              <w:jc w:val="center"/>
            </w:pPr>
          </w:p>
        </w:tc>
        <w:tc>
          <w:tcPr>
            <w:tcW w:w="207" w:type="pct"/>
            <w:tcBorders>
              <w:top w:val="single" w:sz="4" w:space="0" w:color="auto"/>
              <w:bottom w:val="dashed" w:sz="4" w:space="0" w:color="auto"/>
            </w:tcBorders>
            <w:shd w:val="clear" w:color="auto" w:fill="auto"/>
          </w:tcPr>
          <w:p w14:paraId="135E58C4" w14:textId="77777777" w:rsidR="00CB07FC" w:rsidRDefault="00CB07FC" w:rsidP="00A4279A">
            <w:pPr>
              <w:spacing w:before="40" w:line="240" w:lineRule="atLeast"/>
              <w:jc w:val="center"/>
            </w:pPr>
          </w:p>
        </w:tc>
        <w:tc>
          <w:tcPr>
            <w:tcW w:w="207" w:type="pct"/>
            <w:tcBorders>
              <w:top w:val="single" w:sz="4" w:space="0" w:color="auto"/>
              <w:bottom w:val="dashed" w:sz="4" w:space="0" w:color="auto"/>
            </w:tcBorders>
            <w:shd w:val="clear" w:color="auto" w:fill="auto"/>
          </w:tcPr>
          <w:p w14:paraId="62EBF9A1" w14:textId="77777777" w:rsidR="00CB07FC" w:rsidRDefault="00CB07FC" w:rsidP="00A4279A">
            <w:pPr>
              <w:spacing w:before="40" w:line="240" w:lineRule="atLeast"/>
              <w:jc w:val="center"/>
            </w:pPr>
          </w:p>
        </w:tc>
        <w:tc>
          <w:tcPr>
            <w:tcW w:w="207" w:type="pct"/>
            <w:tcBorders>
              <w:top w:val="single" w:sz="4" w:space="0" w:color="auto"/>
              <w:bottom w:val="dashed" w:sz="4" w:space="0" w:color="auto"/>
            </w:tcBorders>
            <w:shd w:val="clear" w:color="auto" w:fill="auto"/>
          </w:tcPr>
          <w:p w14:paraId="0C6C2CD5" w14:textId="77777777" w:rsidR="00CB07FC" w:rsidRDefault="00CB07FC" w:rsidP="00A4279A">
            <w:pPr>
              <w:spacing w:before="40" w:line="240" w:lineRule="atLeast"/>
              <w:jc w:val="center"/>
            </w:pPr>
          </w:p>
        </w:tc>
        <w:tc>
          <w:tcPr>
            <w:tcW w:w="207" w:type="pct"/>
            <w:tcBorders>
              <w:top w:val="single" w:sz="4" w:space="0" w:color="auto"/>
              <w:bottom w:val="dashed" w:sz="4" w:space="0" w:color="auto"/>
            </w:tcBorders>
            <w:shd w:val="clear" w:color="auto" w:fill="auto"/>
          </w:tcPr>
          <w:p w14:paraId="709E88E4" w14:textId="77777777" w:rsidR="00CB07FC" w:rsidRDefault="00CB07FC" w:rsidP="00A4279A">
            <w:pPr>
              <w:spacing w:before="40" w:line="240" w:lineRule="atLeast"/>
              <w:jc w:val="center"/>
            </w:pPr>
          </w:p>
        </w:tc>
        <w:tc>
          <w:tcPr>
            <w:tcW w:w="207" w:type="pct"/>
            <w:tcBorders>
              <w:top w:val="single" w:sz="4" w:space="0" w:color="auto"/>
              <w:bottom w:val="dashed" w:sz="4" w:space="0" w:color="auto"/>
            </w:tcBorders>
            <w:shd w:val="clear" w:color="auto" w:fill="auto"/>
          </w:tcPr>
          <w:p w14:paraId="508C98E9" w14:textId="77777777" w:rsidR="00CB07FC" w:rsidRDefault="00CB07FC" w:rsidP="00A4279A">
            <w:pPr>
              <w:spacing w:before="40" w:line="240" w:lineRule="atLeast"/>
              <w:jc w:val="center"/>
            </w:pPr>
          </w:p>
        </w:tc>
      </w:tr>
      <w:tr w:rsidR="00CB07FC" w14:paraId="1C375991" w14:textId="77777777" w:rsidTr="001178E1">
        <w:trPr>
          <w:cantSplit/>
          <w:trHeight w:val="113"/>
        </w:trPr>
        <w:tc>
          <w:tcPr>
            <w:tcW w:w="3133" w:type="pct"/>
            <w:tcBorders>
              <w:top w:val="dashed" w:sz="4" w:space="0" w:color="auto"/>
              <w:bottom w:val="dashed" w:sz="4" w:space="0" w:color="auto"/>
              <w:right w:val="single" w:sz="4" w:space="0" w:color="auto"/>
            </w:tcBorders>
            <w:vAlign w:val="center"/>
          </w:tcPr>
          <w:p w14:paraId="462EF32A" w14:textId="77777777" w:rsidR="00CB07FC" w:rsidRPr="00A4279A" w:rsidRDefault="00CB07FC" w:rsidP="00175A48">
            <w:pPr>
              <w:pStyle w:val="Normal-nospace"/>
              <w:numPr>
                <w:ilvl w:val="0"/>
                <w:numId w:val="16"/>
              </w:numPr>
              <w:tabs>
                <w:tab w:val="clear" w:pos="473"/>
              </w:tabs>
              <w:spacing w:before="20" w:after="20" w:line="240" w:lineRule="atLeast"/>
              <w:ind w:left="426" w:hanging="284"/>
            </w:pPr>
            <w:r w:rsidRPr="00A4279A">
              <w:t>Knowledge of relevant procedures in the event of an accident.</w:t>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5B37220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7748BE8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3CDD1AF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7EFC8AF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3C8A78E0"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20708E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0F85AE7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06F88A8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72B419E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3F5130B1" w14:textId="77777777" w:rsidTr="001178E1">
        <w:trPr>
          <w:cantSplit/>
          <w:trHeight w:val="113"/>
        </w:trPr>
        <w:tc>
          <w:tcPr>
            <w:tcW w:w="3133" w:type="pct"/>
            <w:tcBorders>
              <w:top w:val="dashed" w:sz="4" w:space="0" w:color="auto"/>
              <w:bottom w:val="dashed" w:sz="4" w:space="0" w:color="auto"/>
              <w:right w:val="single" w:sz="4" w:space="0" w:color="auto"/>
            </w:tcBorders>
            <w:vAlign w:val="center"/>
          </w:tcPr>
          <w:p w14:paraId="5BC36413" w14:textId="77777777" w:rsidR="00CB07FC" w:rsidRPr="00A4279A" w:rsidRDefault="00CB07FC" w:rsidP="00A4279A">
            <w:pPr>
              <w:pStyle w:val="Normal-nospace"/>
              <w:numPr>
                <w:ilvl w:val="0"/>
                <w:numId w:val="16"/>
              </w:numPr>
              <w:tabs>
                <w:tab w:val="clear" w:pos="473"/>
              </w:tabs>
              <w:spacing w:before="20" w:after="20" w:line="240" w:lineRule="atLeast"/>
              <w:ind w:left="426" w:hanging="284"/>
            </w:pPr>
            <w:r>
              <w:t>Ability to retrieve a capsized paddler.</w:t>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5F07D11E" w14:textId="77777777" w:rsidR="00CB07FC" w:rsidRDefault="00CB07FC" w:rsidP="00A4279A">
            <w:pPr>
              <w:spacing w:before="20" w:after="20" w:line="240" w:lineRule="atLeast"/>
              <w:jc w:val="center"/>
            </w:pP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28CE35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768F07C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41508A3C"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31A923D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61AEC77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43D6B1D6"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580203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20A0D0E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628CA19F" w14:textId="77777777" w:rsidTr="001178E1">
        <w:trPr>
          <w:cantSplit/>
          <w:trHeight w:val="113"/>
        </w:trPr>
        <w:tc>
          <w:tcPr>
            <w:tcW w:w="3133" w:type="pct"/>
            <w:tcBorders>
              <w:top w:val="dashed" w:sz="4" w:space="0" w:color="auto"/>
              <w:bottom w:val="dashed" w:sz="4" w:space="0" w:color="auto"/>
              <w:right w:val="single" w:sz="4" w:space="0" w:color="auto"/>
            </w:tcBorders>
            <w:vAlign w:val="center"/>
          </w:tcPr>
          <w:p w14:paraId="50328B72" w14:textId="77777777" w:rsidR="00CB07FC" w:rsidRPr="00A4279A" w:rsidRDefault="00CB07FC" w:rsidP="00A4279A">
            <w:pPr>
              <w:pStyle w:val="Normal-nospace"/>
              <w:numPr>
                <w:ilvl w:val="0"/>
                <w:numId w:val="16"/>
              </w:numPr>
              <w:tabs>
                <w:tab w:val="clear" w:pos="473"/>
              </w:tabs>
              <w:spacing w:before="20" w:after="20" w:line="240" w:lineRule="atLeast"/>
              <w:ind w:left="426" w:hanging="284"/>
            </w:pPr>
            <w:r>
              <w:t>Ability to support a capsized paddler with rescue.</w:t>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69CA4C8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277AA350"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3028874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DC0C020"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63D1D25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603B3F2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28233EE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FE52D9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D012CD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2123E730" w14:textId="77777777" w:rsidTr="001178E1">
        <w:trPr>
          <w:cantSplit/>
          <w:trHeight w:val="113"/>
        </w:trPr>
        <w:tc>
          <w:tcPr>
            <w:tcW w:w="3133" w:type="pct"/>
            <w:tcBorders>
              <w:top w:val="dashed" w:sz="4" w:space="0" w:color="auto"/>
              <w:bottom w:val="dashed" w:sz="4" w:space="0" w:color="auto"/>
              <w:right w:val="single" w:sz="4" w:space="0" w:color="auto"/>
            </w:tcBorders>
            <w:vAlign w:val="center"/>
          </w:tcPr>
          <w:p w14:paraId="21F6FF1D" w14:textId="5F984FCD" w:rsidR="00CB07FC" w:rsidRPr="00A4279A" w:rsidRDefault="00CB07FC" w:rsidP="00A4279A">
            <w:pPr>
              <w:pStyle w:val="Normal-nospace"/>
              <w:numPr>
                <w:ilvl w:val="0"/>
                <w:numId w:val="16"/>
              </w:numPr>
              <w:tabs>
                <w:tab w:val="clear" w:pos="473"/>
              </w:tabs>
              <w:spacing w:before="20" w:after="20" w:line="240" w:lineRule="atLeast"/>
              <w:ind w:left="426" w:hanging="284"/>
            </w:pPr>
            <w:r>
              <w:t>Ability to recover an incapacitated paddler (conscious and unconscious).</w:t>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6F8BD81B" w14:textId="77777777" w:rsidR="00CB07FC" w:rsidRDefault="00CB07FC" w:rsidP="00A4279A">
            <w:pPr>
              <w:spacing w:before="20" w:after="20" w:line="240" w:lineRule="atLeast"/>
              <w:jc w:val="center"/>
            </w:pP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8B4D4DC"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0D6CDF9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2613E9C1"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2607860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0E5802D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BFBFBF" w:themeFill="background1" w:themeFillShade="BF"/>
          </w:tcPr>
          <w:p w14:paraId="1037B8A3" w14:textId="77777777" w:rsidR="00CB07FC" w:rsidRDefault="00CB07FC" w:rsidP="00A4279A">
            <w:pPr>
              <w:spacing w:before="20" w:after="20" w:line="240" w:lineRule="atLeast"/>
              <w:jc w:val="center"/>
            </w:pP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A81319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803039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152E7129" w14:textId="77777777" w:rsidTr="001178E1">
        <w:trPr>
          <w:cantSplit/>
          <w:trHeight w:val="113"/>
        </w:trPr>
        <w:tc>
          <w:tcPr>
            <w:tcW w:w="3133" w:type="pct"/>
            <w:tcBorders>
              <w:top w:val="dashed" w:sz="4" w:space="0" w:color="auto"/>
              <w:bottom w:val="dashed" w:sz="4" w:space="0" w:color="auto"/>
              <w:right w:val="single" w:sz="4" w:space="0" w:color="auto"/>
            </w:tcBorders>
            <w:vAlign w:val="center"/>
          </w:tcPr>
          <w:p w14:paraId="3E206C42" w14:textId="77777777" w:rsidR="00CB07FC" w:rsidRPr="00A4279A" w:rsidRDefault="00CB07FC" w:rsidP="00A4279A">
            <w:pPr>
              <w:pStyle w:val="Normal-nospace"/>
              <w:numPr>
                <w:ilvl w:val="0"/>
                <w:numId w:val="16"/>
              </w:numPr>
              <w:tabs>
                <w:tab w:val="clear" w:pos="473"/>
              </w:tabs>
              <w:spacing w:before="20" w:after="20" w:line="240" w:lineRule="atLeast"/>
              <w:ind w:left="426" w:hanging="284"/>
            </w:pPr>
            <w:r>
              <w:t>Ability to self rescue.</w:t>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6B9974B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533570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D0F6C8B"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3B9CBBE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74D171A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3E55B91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222A73B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1021D72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0A68ED2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720DF08A" w14:textId="77777777" w:rsidTr="001178E1">
        <w:trPr>
          <w:cantSplit/>
          <w:trHeight w:val="113"/>
        </w:trPr>
        <w:tc>
          <w:tcPr>
            <w:tcW w:w="3133" w:type="pct"/>
            <w:tcBorders>
              <w:top w:val="dashed" w:sz="4" w:space="0" w:color="auto"/>
              <w:bottom w:val="single" w:sz="4" w:space="0" w:color="auto"/>
            </w:tcBorders>
            <w:shd w:val="clear" w:color="auto" w:fill="auto"/>
            <w:vAlign w:val="center"/>
          </w:tcPr>
          <w:p w14:paraId="4AFC999F" w14:textId="77777777" w:rsidR="00CB07FC" w:rsidRDefault="00CB07FC" w:rsidP="00A4279A">
            <w:pPr>
              <w:pStyle w:val="Normal-nospace"/>
              <w:numPr>
                <w:ilvl w:val="0"/>
                <w:numId w:val="16"/>
              </w:numPr>
              <w:tabs>
                <w:tab w:val="clear" w:pos="473"/>
              </w:tabs>
              <w:spacing w:before="20" w:after="20" w:line="240" w:lineRule="atLeast"/>
              <w:ind w:left="426" w:hanging="284"/>
            </w:pPr>
            <w:r w:rsidRPr="00A4279A">
              <w:t>Ability to carry out the skills required for the British Canoeing Advanced Surf Safety and Rescue.</w:t>
            </w:r>
          </w:p>
          <w:p w14:paraId="4DF6970A" w14:textId="77777777" w:rsidR="00CB07FC" w:rsidRPr="00A4279A" w:rsidRDefault="00CB07FC" w:rsidP="00D114F6">
            <w:pPr>
              <w:pStyle w:val="Normal-nospace"/>
              <w:spacing w:before="20" w:after="20" w:line="240" w:lineRule="atLeast"/>
              <w:ind w:left="426"/>
            </w:pPr>
          </w:p>
        </w:tc>
        <w:tc>
          <w:tcPr>
            <w:tcW w:w="208" w:type="pct"/>
            <w:tcBorders>
              <w:top w:val="dashed" w:sz="4" w:space="0" w:color="auto"/>
              <w:bottom w:val="single" w:sz="4" w:space="0" w:color="auto"/>
            </w:tcBorders>
            <w:shd w:val="clear" w:color="auto" w:fill="auto"/>
          </w:tcPr>
          <w:p w14:paraId="5B2F9378" w14:textId="77777777" w:rsidR="00CB07FC" w:rsidRDefault="00CB07FC" w:rsidP="00A4279A">
            <w:pPr>
              <w:spacing w:before="20" w:after="20" w:line="240" w:lineRule="atLeast"/>
              <w:jc w:val="center"/>
            </w:pPr>
          </w:p>
        </w:tc>
        <w:tc>
          <w:tcPr>
            <w:tcW w:w="208" w:type="pct"/>
            <w:tcBorders>
              <w:top w:val="dashed" w:sz="4" w:space="0" w:color="auto"/>
              <w:bottom w:val="single" w:sz="4" w:space="0" w:color="auto"/>
            </w:tcBorders>
            <w:shd w:val="clear" w:color="auto" w:fill="auto"/>
          </w:tcPr>
          <w:p w14:paraId="58E6DD4E" w14:textId="77777777" w:rsidR="00CB07FC" w:rsidRDefault="00CB07FC" w:rsidP="00A4279A">
            <w:pPr>
              <w:spacing w:before="20" w:after="20" w:line="240" w:lineRule="atLeast"/>
              <w:jc w:val="center"/>
            </w:pPr>
          </w:p>
        </w:tc>
        <w:tc>
          <w:tcPr>
            <w:tcW w:w="208" w:type="pct"/>
            <w:tcBorders>
              <w:top w:val="dashed" w:sz="4" w:space="0" w:color="auto"/>
              <w:bottom w:val="single" w:sz="4" w:space="0" w:color="auto"/>
            </w:tcBorders>
            <w:shd w:val="clear" w:color="auto" w:fill="auto"/>
          </w:tcPr>
          <w:p w14:paraId="7D3BEE8F" w14:textId="77777777" w:rsidR="00CB07FC" w:rsidRDefault="00CB07FC" w:rsidP="00A4279A">
            <w:pPr>
              <w:spacing w:before="20" w:after="20" w:line="240" w:lineRule="atLeast"/>
              <w:jc w:val="center"/>
            </w:pPr>
          </w:p>
        </w:tc>
        <w:tc>
          <w:tcPr>
            <w:tcW w:w="208" w:type="pct"/>
            <w:tcBorders>
              <w:top w:val="dashed" w:sz="4" w:space="0" w:color="auto"/>
              <w:bottom w:val="single" w:sz="4" w:space="0" w:color="auto"/>
            </w:tcBorders>
            <w:shd w:val="clear" w:color="auto" w:fill="auto"/>
          </w:tcPr>
          <w:p w14:paraId="3B88899E"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69E2BB2B"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57C0D796"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0D142F6F"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4475AD14" w14:textId="77777777" w:rsidR="00CB07FC" w:rsidRDefault="00CB07FC" w:rsidP="00A4279A">
            <w:pPr>
              <w:spacing w:before="20" w:after="20" w:line="240" w:lineRule="atLeast"/>
              <w:jc w:val="center"/>
            </w:pPr>
          </w:p>
        </w:tc>
        <w:tc>
          <w:tcPr>
            <w:tcW w:w="207" w:type="pct"/>
            <w:tcBorders>
              <w:top w:val="dashed" w:sz="4" w:space="0" w:color="auto"/>
              <w:bottom w:val="single" w:sz="4" w:space="0" w:color="auto"/>
            </w:tcBorders>
            <w:shd w:val="clear" w:color="auto" w:fill="auto"/>
          </w:tcPr>
          <w:p w14:paraId="120C4E94" w14:textId="77777777" w:rsidR="00CB07FC" w:rsidRDefault="00CB07FC" w:rsidP="00A4279A">
            <w:pPr>
              <w:spacing w:before="20" w:after="20" w:line="240" w:lineRule="atLeast"/>
              <w:jc w:val="center"/>
            </w:pPr>
          </w:p>
        </w:tc>
      </w:tr>
      <w:tr w:rsidR="00CB07FC" w14:paraId="160B2EEB" w14:textId="77777777" w:rsidTr="001178E1">
        <w:trPr>
          <w:cantSplit/>
          <w:trHeight w:val="113"/>
        </w:trPr>
        <w:tc>
          <w:tcPr>
            <w:tcW w:w="3133" w:type="pct"/>
            <w:tcBorders>
              <w:bottom w:val="dashed" w:sz="4" w:space="0" w:color="auto"/>
            </w:tcBorders>
            <w:vAlign w:val="center"/>
          </w:tcPr>
          <w:p w14:paraId="74791383" w14:textId="77777777" w:rsidR="00CB07FC" w:rsidRDefault="00CB07FC" w:rsidP="00A4279A">
            <w:pPr>
              <w:pStyle w:val="Normal-nospace"/>
              <w:spacing w:before="20" w:after="20" w:line="240" w:lineRule="atLeast"/>
              <w:ind w:left="426" w:hanging="284"/>
            </w:pPr>
            <w:r>
              <w:rPr>
                <w:b/>
                <w:bCs/>
              </w:rPr>
              <w:t>Equipment</w:t>
            </w:r>
          </w:p>
        </w:tc>
        <w:tc>
          <w:tcPr>
            <w:tcW w:w="208" w:type="pct"/>
            <w:tcBorders>
              <w:bottom w:val="dashed" w:sz="4" w:space="0" w:color="auto"/>
            </w:tcBorders>
            <w:shd w:val="clear" w:color="auto" w:fill="auto"/>
          </w:tcPr>
          <w:p w14:paraId="42AFC42D"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271CA723"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75FBE423" w14:textId="77777777" w:rsidR="00CB07FC" w:rsidRDefault="00CB07FC" w:rsidP="00A4279A">
            <w:pPr>
              <w:spacing w:before="40" w:line="240" w:lineRule="atLeast"/>
              <w:jc w:val="center"/>
            </w:pPr>
          </w:p>
        </w:tc>
        <w:tc>
          <w:tcPr>
            <w:tcW w:w="208" w:type="pct"/>
            <w:tcBorders>
              <w:bottom w:val="dashed" w:sz="4" w:space="0" w:color="auto"/>
            </w:tcBorders>
            <w:shd w:val="clear" w:color="auto" w:fill="auto"/>
          </w:tcPr>
          <w:p w14:paraId="2D3F0BEC"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75CF4315"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3CB648E9"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0C178E9E"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3C0395D3" w14:textId="77777777" w:rsidR="00CB07FC" w:rsidRDefault="00CB07FC" w:rsidP="00A4279A">
            <w:pPr>
              <w:spacing w:before="40" w:line="240" w:lineRule="atLeast"/>
              <w:jc w:val="center"/>
            </w:pPr>
          </w:p>
        </w:tc>
        <w:tc>
          <w:tcPr>
            <w:tcW w:w="207" w:type="pct"/>
            <w:tcBorders>
              <w:bottom w:val="dashed" w:sz="4" w:space="0" w:color="auto"/>
            </w:tcBorders>
            <w:shd w:val="clear" w:color="auto" w:fill="auto"/>
          </w:tcPr>
          <w:p w14:paraId="3254BC2F" w14:textId="77777777" w:rsidR="00CB07FC" w:rsidRDefault="00CB07FC" w:rsidP="00A4279A">
            <w:pPr>
              <w:spacing w:before="40" w:line="240" w:lineRule="atLeast"/>
              <w:jc w:val="center"/>
            </w:pPr>
          </w:p>
        </w:tc>
      </w:tr>
      <w:tr w:rsidR="00CB07FC" w14:paraId="22FB9E53" w14:textId="77777777" w:rsidTr="001178E1">
        <w:trPr>
          <w:cantSplit/>
          <w:trHeight w:val="113"/>
        </w:trPr>
        <w:tc>
          <w:tcPr>
            <w:tcW w:w="3133" w:type="pct"/>
            <w:tcBorders>
              <w:top w:val="dashed" w:sz="4" w:space="0" w:color="auto"/>
              <w:bottom w:val="dashed" w:sz="4" w:space="0" w:color="auto"/>
            </w:tcBorders>
            <w:vAlign w:val="center"/>
          </w:tcPr>
          <w:p w14:paraId="2631BD9C" w14:textId="77777777" w:rsidR="00CB07FC" w:rsidRDefault="00CB07FC" w:rsidP="00A4279A">
            <w:pPr>
              <w:pStyle w:val="Normal-nospace"/>
              <w:numPr>
                <w:ilvl w:val="0"/>
                <w:numId w:val="16"/>
              </w:numPr>
              <w:tabs>
                <w:tab w:val="clear" w:pos="473"/>
              </w:tabs>
              <w:spacing w:before="20" w:after="20" w:line="240" w:lineRule="atLeast"/>
              <w:ind w:left="426" w:hanging="284"/>
            </w:pPr>
            <w:r>
              <w:t>Knowledge of personal equipment required, how it is used and the importance of it being of the appropriate size for the user.</w:t>
            </w:r>
          </w:p>
        </w:tc>
        <w:tc>
          <w:tcPr>
            <w:tcW w:w="208" w:type="pct"/>
            <w:tcBorders>
              <w:top w:val="dashed" w:sz="4" w:space="0" w:color="auto"/>
              <w:bottom w:val="dashed" w:sz="4" w:space="0" w:color="auto"/>
            </w:tcBorders>
            <w:shd w:val="clear" w:color="auto" w:fill="auto"/>
          </w:tcPr>
          <w:p w14:paraId="77E3AFA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2E8A065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01C5C4F3"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5BBE90FD"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528DE87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0311372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3E1A9E6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431074B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001B7B1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1EBC699B" w14:textId="77777777" w:rsidTr="001178E1">
        <w:trPr>
          <w:cantSplit/>
          <w:trHeight w:val="113"/>
        </w:trPr>
        <w:tc>
          <w:tcPr>
            <w:tcW w:w="3133" w:type="pct"/>
            <w:tcBorders>
              <w:top w:val="dashed" w:sz="4" w:space="0" w:color="auto"/>
              <w:bottom w:val="dashed" w:sz="4" w:space="0" w:color="auto"/>
            </w:tcBorders>
            <w:vAlign w:val="center"/>
          </w:tcPr>
          <w:p w14:paraId="55337EB1" w14:textId="77777777" w:rsidR="00CB07FC" w:rsidRDefault="00CB07FC" w:rsidP="00A4279A">
            <w:pPr>
              <w:pStyle w:val="Normal-nospace"/>
              <w:numPr>
                <w:ilvl w:val="0"/>
                <w:numId w:val="16"/>
              </w:numPr>
              <w:tabs>
                <w:tab w:val="clear" w:pos="473"/>
              </w:tabs>
              <w:spacing w:before="20" w:after="20" w:line="240" w:lineRule="atLeast"/>
              <w:ind w:left="426" w:hanging="284"/>
            </w:pPr>
            <w:r>
              <w:t>Knowledge of group equipment required and how it is used.</w:t>
            </w:r>
          </w:p>
        </w:tc>
        <w:tc>
          <w:tcPr>
            <w:tcW w:w="208" w:type="pct"/>
            <w:tcBorders>
              <w:top w:val="dashed" w:sz="4" w:space="0" w:color="auto"/>
              <w:bottom w:val="dashed" w:sz="4" w:space="0" w:color="auto"/>
            </w:tcBorders>
            <w:shd w:val="clear" w:color="auto" w:fill="auto"/>
          </w:tcPr>
          <w:p w14:paraId="42EF2083"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708BCF44"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4AF066E7"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7B40C951"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5C12219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3D2F942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4B4D7232"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6C755BC0"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7A14527E"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7AB18101" w14:textId="77777777" w:rsidTr="001178E1">
        <w:trPr>
          <w:cantSplit/>
          <w:trHeight w:val="113"/>
        </w:trPr>
        <w:tc>
          <w:tcPr>
            <w:tcW w:w="3133" w:type="pct"/>
            <w:tcBorders>
              <w:top w:val="dashed" w:sz="4" w:space="0" w:color="auto"/>
              <w:bottom w:val="dashed" w:sz="4" w:space="0" w:color="auto"/>
            </w:tcBorders>
            <w:vAlign w:val="center"/>
          </w:tcPr>
          <w:p w14:paraId="6FD2BD13" w14:textId="77777777" w:rsidR="00CB07FC" w:rsidRDefault="00CB07FC" w:rsidP="00A4279A">
            <w:pPr>
              <w:pStyle w:val="Normal-nospace"/>
              <w:numPr>
                <w:ilvl w:val="0"/>
                <w:numId w:val="16"/>
              </w:numPr>
              <w:tabs>
                <w:tab w:val="clear" w:pos="473"/>
              </w:tabs>
              <w:spacing w:before="20" w:after="20" w:line="240" w:lineRule="atLeast"/>
              <w:ind w:left="426" w:hanging="284"/>
              <w:rPr>
                <w:b/>
                <w:bCs/>
              </w:rPr>
            </w:pPr>
            <w:r>
              <w:t>Understanding of additional equipment required by the leader.</w:t>
            </w:r>
          </w:p>
        </w:tc>
        <w:tc>
          <w:tcPr>
            <w:tcW w:w="208" w:type="pct"/>
            <w:tcBorders>
              <w:top w:val="dashed" w:sz="4" w:space="0" w:color="auto"/>
              <w:bottom w:val="dashed" w:sz="4" w:space="0" w:color="auto"/>
            </w:tcBorders>
            <w:shd w:val="clear" w:color="auto" w:fill="auto"/>
          </w:tcPr>
          <w:p w14:paraId="2503B197" w14:textId="77777777" w:rsidR="00CB07FC" w:rsidRDefault="00CB07FC" w:rsidP="00A4279A">
            <w:pPr>
              <w:spacing w:before="20" w:after="20" w:line="240" w:lineRule="atLeast"/>
              <w:jc w:val="center"/>
            </w:pPr>
          </w:p>
        </w:tc>
        <w:tc>
          <w:tcPr>
            <w:tcW w:w="208" w:type="pct"/>
            <w:tcBorders>
              <w:top w:val="dashed" w:sz="4" w:space="0" w:color="auto"/>
              <w:bottom w:val="dashed" w:sz="4" w:space="0" w:color="auto"/>
            </w:tcBorders>
            <w:shd w:val="clear" w:color="auto" w:fill="auto"/>
          </w:tcPr>
          <w:p w14:paraId="41B32BD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3D40E68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dashed" w:sz="4" w:space="0" w:color="auto"/>
            </w:tcBorders>
            <w:shd w:val="clear" w:color="auto" w:fill="auto"/>
          </w:tcPr>
          <w:p w14:paraId="38288749"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14CCF1A5"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2583BF2F"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20BD9A1A" w14:textId="77777777" w:rsidR="00CB07FC" w:rsidRDefault="00CB07FC" w:rsidP="00A4279A">
            <w:pPr>
              <w:spacing w:before="20" w:after="20" w:line="240" w:lineRule="atLeast"/>
              <w:jc w:val="center"/>
            </w:pPr>
          </w:p>
        </w:tc>
        <w:tc>
          <w:tcPr>
            <w:tcW w:w="207" w:type="pct"/>
            <w:tcBorders>
              <w:top w:val="dashed" w:sz="4" w:space="0" w:color="auto"/>
              <w:bottom w:val="dashed" w:sz="4" w:space="0" w:color="auto"/>
            </w:tcBorders>
            <w:shd w:val="clear" w:color="auto" w:fill="auto"/>
          </w:tcPr>
          <w:p w14:paraId="2561AC9A"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dashed" w:sz="4" w:space="0" w:color="auto"/>
            </w:tcBorders>
            <w:shd w:val="clear" w:color="auto" w:fill="auto"/>
          </w:tcPr>
          <w:p w14:paraId="2C0AB290"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r w:rsidR="00CB07FC" w14:paraId="6DB4EF39" w14:textId="77777777" w:rsidTr="001178E1">
        <w:trPr>
          <w:cantSplit/>
          <w:trHeight w:val="113"/>
        </w:trPr>
        <w:tc>
          <w:tcPr>
            <w:tcW w:w="3133" w:type="pct"/>
            <w:tcBorders>
              <w:top w:val="dashed" w:sz="4" w:space="0" w:color="auto"/>
              <w:bottom w:val="single" w:sz="4" w:space="0" w:color="auto"/>
            </w:tcBorders>
            <w:vAlign w:val="center"/>
          </w:tcPr>
          <w:p w14:paraId="44EAC576" w14:textId="77777777" w:rsidR="00CB07FC" w:rsidRPr="00175A48" w:rsidRDefault="00CB07FC" w:rsidP="00A4279A">
            <w:pPr>
              <w:pStyle w:val="Normal-nospace"/>
              <w:numPr>
                <w:ilvl w:val="0"/>
                <w:numId w:val="16"/>
              </w:numPr>
              <w:tabs>
                <w:tab w:val="clear" w:pos="473"/>
              </w:tabs>
              <w:spacing w:before="20" w:after="20" w:line="240" w:lineRule="atLeast"/>
              <w:ind w:left="426" w:hanging="284"/>
              <w:rPr>
                <w:b/>
                <w:bCs/>
              </w:rPr>
            </w:pPr>
            <w:r>
              <w:t xml:space="preserve">Knowledge of the different types of </w:t>
            </w:r>
            <w:proofErr w:type="gramStart"/>
            <w:r>
              <w:t>SUP</w:t>
            </w:r>
            <w:proofErr w:type="gramEnd"/>
            <w:r>
              <w:t xml:space="preserve"> available and what type of water they are suitable for.</w:t>
            </w:r>
          </w:p>
        </w:tc>
        <w:tc>
          <w:tcPr>
            <w:tcW w:w="208" w:type="pct"/>
            <w:tcBorders>
              <w:top w:val="dashed" w:sz="4" w:space="0" w:color="auto"/>
              <w:bottom w:val="single" w:sz="4" w:space="0" w:color="auto"/>
            </w:tcBorders>
            <w:shd w:val="clear" w:color="auto" w:fill="auto"/>
          </w:tcPr>
          <w:p w14:paraId="122129A1"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single" w:sz="4" w:space="0" w:color="auto"/>
            </w:tcBorders>
            <w:shd w:val="clear" w:color="auto" w:fill="auto"/>
          </w:tcPr>
          <w:p w14:paraId="32CC181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single" w:sz="4" w:space="0" w:color="auto"/>
            </w:tcBorders>
            <w:shd w:val="clear" w:color="auto" w:fill="auto"/>
          </w:tcPr>
          <w:p w14:paraId="6F49943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8" w:type="pct"/>
            <w:tcBorders>
              <w:top w:val="dashed" w:sz="4" w:space="0" w:color="auto"/>
              <w:bottom w:val="single" w:sz="4" w:space="0" w:color="auto"/>
            </w:tcBorders>
            <w:shd w:val="clear" w:color="auto" w:fill="auto"/>
          </w:tcPr>
          <w:p w14:paraId="17A69090"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38AA010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5A27C542"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3B3680F6"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351A86A8"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07" w:type="pct"/>
            <w:tcBorders>
              <w:top w:val="dashed" w:sz="4" w:space="0" w:color="auto"/>
              <w:bottom w:val="single" w:sz="4" w:space="0" w:color="auto"/>
            </w:tcBorders>
            <w:shd w:val="clear" w:color="auto" w:fill="auto"/>
          </w:tcPr>
          <w:p w14:paraId="2D503779" w14:textId="77777777" w:rsidR="00CB07FC" w:rsidRDefault="00CB07FC" w:rsidP="00A4279A">
            <w:pPr>
              <w:spacing w:before="20" w:after="20" w:line="240" w:lineRule="atLeas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r>
    </w:tbl>
    <w:p w14:paraId="791B7D78" w14:textId="77777777" w:rsidR="001178E1" w:rsidRDefault="001178E1">
      <w:r>
        <w:rPr>
          <w:b/>
        </w:rPr>
        <w:br w:type="page"/>
      </w:r>
    </w:p>
    <w:tbl>
      <w:tblPr>
        <w:tblpPr w:leftFromText="180" w:rightFromText="180" w:vertAnchor="text" w:horzAnchor="margin" w:tblpY="254"/>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3"/>
      </w:tblGrid>
      <w:tr w:rsidR="00175A48" w14:paraId="25546E3C" w14:textId="77777777" w:rsidTr="00A4279A">
        <w:trPr>
          <w:cantSplit/>
          <w:trHeight w:val="454"/>
        </w:trPr>
        <w:tc>
          <w:tcPr>
            <w:tcW w:w="15593" w:type="dxa"/>
            <w:shd w:val="pct20" w:color="auto" w:fill="auto"/>
            <w:vAlign w:val="center"/>
          </w:tcPr>
          <w:p w14:paraId="4707AF9E" w14:textId="290D2A46" w:rsidR="00175A48" w:rsidRDefault="00175A48" w:rsidP="00A4279A">
            <w:pPr>
              <w:pStyle w:val="Heading"/>
              <w:spacing w:before="40" w:after="0" w:line="240" w:lineRule="atLeast"/>
              <w:rPr>
                <w:bCs/>
              </w:rPr>
            </w:pPr>
            <w:r>
              <w:rPr>
                <w:bCs/>
              </w:rPr>
              <w:lastRenderedPageBreak/>
              <w:t>Notes</w:t>
            </w:r>
          </w:p>
        </w:tc>
      </w:tr>
      <w:tr w:rsidR="00175A48" w14:paraId="1E2F352E" w14:textId="77777777" w:rsidTr="00CE4869">
        <w:trPr>
          <w:cantSplit/>
          <w:trHeight w:hRule="exact" w:val="4930"/>
        </w:trPr>
        <w:tc>
          <w:tcPr>
            <w:tcW w:w="15593" w:type="dxa"/>
            <w:tcBorders>
              <w:bottom w:val="single" w:sz="4" w:space="0" w:color="auto"/>
            </w:tcBorders>
          </w:tcPr>
          <w:p w14:paraId="3C4944C6" w14:textId="77777777" w:rsidR="00175A48" w:rsidRDefault="00175A48" w:rsidP="00A4279A">
            <w:pPr>
              <w:spacing w:before="20" w:after="20" w:line="240" w:lineRule="atLeast"/>
            </w:pPr>
            <w:r>
              <w:fldChar w:fldCharType="begin">
                <w:ffData>
                  <w:name w:val="Text26"/>
                  <w:enabled/>
                  <w:calcOnExit w:val="0"/>
                  <w:textInput/>
                </w:ffData>
              </w:fldChar>
            </w:r>
            <w:bookmarkStart w:id="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A392C6A" w14:textId="77777777" w:rsidR="00F84F1F" w:rsidRPr="003F4761" w:rsidRDefault="00F84F1F" w:rsidP="003F4761">
      <w:pPr>
        <w:tabs>
          <w:tab w:val="left" w:pos="885"/>
        </w:tabs>
        <w:rPr>
          <w:lang w:eastAsia="en-US" w:bidi="ar-SA"/>
        </w:rPr>
        <w:sectPr w:rsidR="00F84F1F" w:rsidRPr="003F4761" w:rsidSect="00B26A85">
          <w:headerReference w:type="default" r:id="rId15"/>
          <w:footerReference w:type="default" r:id="rId16"/>
          <w:headerReference w:type="first" r:id="rId17"/>
          <w:pgSz w:w="16840" w:h="11910" w:orient="landscape"/>
          <w:pgMar w:top="709" w:right="992" w:bottom="709" w:left="567" w:header="709" w:footer="113" w:gutter="0"/>
          <w:cols w:space="720"/>
          <w:titlePg/>
          <w:docGrid w:linePitch="299"/>
        </w:sectPr>
      </w:pPr>
    </w:p>
    <w:p w14:paraId="132BB6F3" w14:textId="77777777" w:rsidR="00F84F1F" w:rsidRDefault="00597B2E" w:rsidP="00F84F1F">
      <w:pPr>
        <w:pStyle w:val="ScoutSubHead"/>
        <w:pageBreakBefore/>
        <w:numPr>
          <w:ilvl w:val="0"/>
          <w:numId w:val="0"/>
        </w:numPr>
        <w:rPr>
          <w:color w:val="000000"/>
          <w:sz w:val="16"/>
          <w:szCs w:val="16"/>
        </w:rPr>
      </w:pPr>
      <w:r>
        <w:rPr>
          <w:rFonts w:asciiTheme="minorHAnsi" w:hAnsiTheme="minorHAnsi"/>
        </w:rPr>
        <w:lastRenderedPageBreak/>
        <w:t>SUP</w:t>
      </w:r>
      <w:r w:rsidR="00F84F1F" w:rsidRPr="00A41B90">
        <w:rPr>
          <w:rFonts w:asciiTheme="minorHAnsi" w:hAnsiTheme="minorHAnsi"/>
        </w:rPr>
        <w:t xml:space="preserve"> Permit Assessment</w:t>
      </w:r>
    </w:p>
    <w:p w14:paraId="775FC3A0" w14:textId="77777777" w:rsidR="0036731F" w:rsidRDefault="0036731F" w:rsidP="0036731F">
      <w:pPr>
        <w:rPr>
          <w:color w:val="000000"/>
          <w:sz w:val="16"/>
          <w:szCs w:val="16"/>
        </w:rPr>
      </w:pPr>
      <w:r w:rsidRPr="00393B4E">
        <w:rPr>
          <w:color w:val="000000"/>
          <w:sz w:val="16"/>
          <w:szCs w:val="16"/>
        </w:rPr>
        <w:t>DATA PROTECTION: This form is used to collect information about you for the purpose of approving your permit application, this is to be used by your Activity Assessor, Lead Volunteer and Permit Approver. As part of this form, we collect personal data about you, your Assessor, Lead Volunteer and or Permit Approver, this detail is required so that we can log your permit onto the membership system and follow up as necessary with your Assessor, Lead Volunteer and or Permit Approver. We do not share the data provided in this form with any third parties. The data provided in this form is stored securely in the membership system (or locally for under 18s, please refer to local data protection statements). We take your personal data privacy seriously. We will keep the data we capture from this form, in line with the Scout’s Data Retention Policy and it will be securely disposed of six months after the permit expires unless held within the national membership system.</w:t>
      </w:r>
    </w:p>
    <w:p w14:paraId="2FE0B9BA" w14:textId="77777777" w:rsidR="0036731F" w:rsidRPr="00602A5D" w:rsidRDefault="0036731F" w:rsidP="0036731F">
      <w:pPr>
        <w:pStyle w:val="BodyText"/>
        <w:ind w:left="-284"/>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153"/>
        <w:gridCol w:w="2006"/>
        <w:gridCol w:w="1176"/>
        <w:gridCol w:w="1052"/>
        <w:gridCol w:w="914"/>
        <w:gridCol w:w="818"/>
        <w:gridCol w:w="2109"/>
      </w:tblGrid>
      <w:tr w:rsidR="0036731F" w:rsidRPr="004D1F84" w14:paraId="4F7B1C3E" w14:textId="77777777" w:rsidTr="00D335BF">
        <w:trPr>
          <w:trHeight w:hRule="exact" w:val="340"/>
        </w:trPr>
        <w:tc>
          <w:tcPr>
            <w:tcW w:w="1067" w:type="pct"/>
            <w:tcBorders>
              <w:bottom w:val="single" w:sz="4" w:space="0" w:color="auto"/>
            </w:tcBorders>
            <w:shd w:val="pct20" w:color="auto" w:fill="auto"/>
            <w:vAlign w:val="center"/>
          </w:tcPr>
          <w:p w14:paraId="5B41DDEC" w14:textId="77777777" w:rsidR="0036731F" w:rsidRPr="004D1F84" w:rsidRDefault="0036731F" w:rsidP="00D335BF">
            <w:pPr>
              <w:pStyle w:val="Normal-nospace"/>
              <w:spacing w:line="240" w:lineRule="atLeast"/>
              <w:rPr>
                <w:rFonts w:asciiTheme="minorHAnsi" w:hAnsiTheme="minorHAnsi"/>
                <w:b/>
                <w:bCs/>
              </w:rPr>
            </w:pPr>
            <w:r w:rsidRPr="004D1F84">
              <w:rPr>
                <w:rFonts w:asciiTheme="minorHAnsi" w:hAnsiTheme="minorHAnsi"/>
                <w:b/>
                <w:bCs/>
              </w:rPr>
              <w:t>Applicant’s name</w:t>
            </w:r>
          </w:p>
        </w:tc>
        <w:tc>
          <w:tcPr>
            <w:tcW w:w="1594" w:type="pct"/>
            <w:gridSpan w:val="3"/>
            <w:tcBorders>
              <w:bottom w:val="single" w:sz="4" w:space="0" w:color="auto"/>
            </w:tcBorders>
            <w:vAlign w:val="center"/>
          </w:tcPr>
          <w:p w14:paraId="08EBA046" w14:textId="77777777" w:rsidR="0036731F" w:rsidRPr="004D1F84" w:rsidRDefault="0036731F" w:rsidP="00D335BF">
            <w:pPr>
              <w:pStyle w:val="Normal-nospace"/>
              <w:spacing w:line="240" w:lineRule="atLeast"/>
              <w:rPr>
                <w:rFonts w:asciiTheme="minorHAnsi" w:hAnsiTheme="minorHAnsi"/>
              </w:rPr>
            </w:pPr>
            <w:r w:rsidRPr="004D1F84">
              <w:rPr>
                <w:rFonts w:asciiTheme="minorHAnsi" w:hAnsiTheme="minorHAnsi"/>
              </w:rPr>
              <w:fldChar w:fldCharType="begin">
                <w:ffData>
                  <w:name w:val="Text3"/>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fldChar w:fldCharType="end"/>
            </w:r>
          </w:p>
        </w:tc>
        <w:tc>
          <w:tcPr>
            <w:tcW w:w="940" w:type="pct"/>
            <w:gridSpan w:val="2"/>
            <w:tcBorders>
              <w:bottom w:val="single" w:sz="4" w:space="0" w:color="auto"/>
            </w:tcBorders>
            <w:shd w:val="pct20" w:color="auto" w:fill="auto"/>
            <w:vAlign w:val="center"/>
          </w:tcPr>
          <w:p w14:paraId="5270425E" w14:textId="77777777" w:rsidR="0036731F" w:rsidRPr="004D1F84" w:rsidRDefault="0036731F" w:rsidP="00D335BF">
            <w:pPr>
              <w:pStyle w:val="Normal-nospace"/>
              <w:spacing w:line="240" w:lineRule="atLeast"/>
              <w:rPr>
                <w:rFonts w:asciiTheme="minorHAnsi" w:hAnsiTheme="minorHAnsi"/>
                <w:b/>
              </w:rPr>
            </w:pPr>
            <w:r w:rsidRPr="004D1F84">
              <w:rPr>
                <w:rFonts w:asciiTheme="minorHAnsi" w:hAnsiTheme="minorHAnsi"/>
                <w:b/>
              </w:rPr>
              <w:t>Membership No.</w:t>
            </w:r>
          </w:p>
        </w:tc>
        <w:tc>
          <w:tcPr>
            <w:tcW w:w="1399" w:type="pct"/>
            <w:gridSpan w:val="2"/>
            <w:tcBorders>
              <w:bottom w:val="single" w:sz="4" w:space="0" w:color="auto"/>
            </w:tcBorders>
            <w:vAlign w:val="center"/>
          </w:tcPr>
          <w:p w14:paraId="37AEFF0B" w14:textId="77777777" w:rsidR="0036731F" w:rsidRPr="004D1F84" w:rsidRDefault="0036731F" w:rsidP="00D335BF">
            <w:pPr>
              <w:pStyle w:val="Normal-nospace"/>
              <w:spacing w:line="240" w:lineRule="atLeast"/>
              <w:rPr>
                <w:rFonts w:asciiTheme="minorHAnsi" w:hAnsiTheme="minorHAnsi"/>
              </w:rPr>
            </w:pPr>
            <w:r w:rsidRPr="004D1F84">
              <w:rPr>
                <w:rFonts w:asciiTheme="minorHAnsi" w:hAnsiTheme="minorHAnsi"/>
              </w:rPr>
              <w:fldChar w:fldCharType="begin">
                <w:ffData>
                  <w:name w:val="Text2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36731F" w:rsidRPr="004D1F84" w14:paraId="32F287F0" w14:textId="77777777" w:rsidTr="00D335BF">
        <w:trPr>
          <w:trHeight w:hRule="exact" w:val="662"/>
        </w:trPr>
        <w:tc>
          <w:tcPr>
            <w:tcW w:w="1067" w:type="pct"/>
            <w:tcBorders>
              <w:bottom w:val="single" w:sz="4" w:space="0" w:color="auto"/>
            </w:tcBorders>
            <w:shd w:val="pct20" w:color="auto" w:fill="auto"/>
            <w:vAlign w:val="center"/>
          </w:tcPr>
          <w:p w14:paraId="40F748CC" w14:textId="77777777" w:rsidR="0036731F" w:rsidRPr="004D1F84" w:rsidRDefault="0036731F" w:rsidP="00D335BF">
            <w:pPr>
              <w:pStyle w:val="Normal-nospace"/>
              <w:spacing w:line="240" w:lineRule="atLeast"/>
              <w:rPr>
                <w:rFonts w:asciiTheme="minorHAnsi" w:hAnsiTheme="minorHAnsi"/>
                <w:b/>
                <w:bCs/>
              </w:rPr>
            </w:pPr>
            <w:r>
              <w:rPr>
                <w:rFonts w:asciiTheme="minorHAnsi" w:hAnsiTheme="minorHAnsi"/>
                <w:b/>
                <w:bCs/>
              </w:rPr>
              <w:t>Permit applied for</w:t>
            </w:r>
          </w:p>
        </w:tc>
        <w:tc>
          <w:tcPr>
            <w:tcW w:w="3933" w:type="pct"/>
            <w:gridSpan w:val="7"/>
            <w:tcBorders>
              <w:bottom w:val="single" w:sz="4" w:space="0" w:color="auto"/>
            </w:tcBorders>
            <w:vAlign w:val="center"/>
          </w:tcPr>
          <w:p w14:paraId="69B07E84" w14:textId="77777777" w:rsidR="0036731F" w:rsidRDefault="0036731F" w:rsidP="00D335BF">
            <w:pPr>
              <w:pStyle w:val="Normal-nospace"/>
              <w:tabs>
                <w:tab w:val="left" w:pos="1782"/>
                <w:tab w:val="left" w:pos="2774"/>
                <w:tab w:val="left" w:pos="3341"/>
              </w:tabs>
              <w:spacing w:line="240" w:lineRule="atLeast"/>
              <w:rPr>
                <w:rFonts w:asciiTheme="minorHAnsi" w:hAnsiTheme="minorHAnsi" w:cs="Arial"/>
                <w:bCs/>
                <w:szCs w:val="16"/>
              </w:rPr>
            </w:pPr>
            <w:r>
              <w:rPr>
                <w:rFonts w:asciiTheme="minorHAnsi" w:hAnsiTheme="minorHAnsi"/>
              </w:rPr>
              <w:t>Open Inland</w:t>
            </w:r>
            <w:r w:rsidRPr="25B9E4BF">
              <w:rPr>
                <w:rFonts w:asciiTheme="minorHAnsi" w:hAnsiTheme="minorHAnsi"/>
              </w:rPr>
              <w:t xml:space="preserve"> </w:t>
            </w:r>
            <w:r w:rsidRPr="25B9E4BF">
              <w:rPr>
                <w:rFonts w:asciiTheme="minorHAnsi" w:hAnsiTheme="minorHAnsi"/>
              </w:rPr>
              <w:fldChar w:fldCharType="begin">
                <w:ffData>
                  <w:name w:val="Check1"/>
                  <w:enabled/>
                  <w:calcOnExit w:val="0"/>
                  <w:checkBox>
                    <w:sizeAuto/>
                    <w:default w:val="0"/>
                    <w:checked w:val="0"/>
                  </w:checkBox>
                </w:ffData>
              </w:fldChar>
            </w:r>
            <w:r w:rsidRPr="25B9E4BF">
              <w:rPr>
                <w:rFonts w:asciiTheme="minorHAnsi" w:hAnsiTheme="minorHAnsi"/>
              </w:rPr>
              <w:instrText xml:space="preserve"> FORMCHECKBOX </w:instrText>
            </w:r>
            <w:r w:rsidRPr="25B9E4BF">
              <w:rPr>
                <w:rFonts w:asciiTheme="minorHAnsi" w:hAnsiTheme="minorHAnsi"/>
              </w:rPr>
            </w:r>
            <w:r w:rsidRPr="25B9E4BF">
              <w:rPr>
                <w:rFonts w:asciiTheme="minorHAnsi" w:hAnsiTheme="minorHAnsi"/>
              </w:rPr>
              <w:fldChar w:fldCharType="separate"/>
            </w:r>
            <w:r w:rsidRPr="25B9E4BF">
              <w:rPr>
                <w:rFonts w:asciiTheme="minorHAnsi" w:hAnsiTheme="minorHAnsi"/>
              </w:rPr>
              <w:fldChar w:fldCharType="end"/>
            </w:r>
            <w:r>
              <w:rPr>
                <w:rFonts w:asciiTheme="minorHAnsi" w:hAnsiTheme="minorHAnsi"/>
              </w:rPr>
              <w:t xml:space="preserve"> / </w:t>
            </w:r>
            <w:r w:rsidRPr="25B9E4BF">
              <w:rPr>
                <w:rFonts w:asciiTheme="minorHAnsi" w:hAnsiTheme="minorHAnsi"/>
              </w:rPr>
              <w:t>River</w:t>
            </w:r>
            <w:r>
              <w:rPr>
                <w:rFonts w:asciiTheme="minorHAnsi" w:hAnsiTheme="minorHAnsi"/>
              </w:rPr>
              <w:t xml:space="preserve"> </w:t>
            </w:r>
            <w:r w:rsidRPr="25B9E4BF">
              <w:rPr>
                <w:rFonts w:asciiTheme="minorHAnsi" w:hAnsiTheme="minorHAnsi"/>
              </w:rPr>
              <w:fldChar w:fldCharType="begin">
                <w:ffData>
                  <w:name w:val="Check1"/>
                  <w:enabled/>
                  <w:calcOnExit w:val="0"/>
                  <w:checkBox>
                    <w:sizeAuto/>
                    <w:default w:val="0"/>
                    <w:checked w:val="0"/>
                  </w:checkBox>
                </w:ffData>
              </w:fldChar>
            </w:r>
            <w:r w:rsidRPr="25B9E4BF">
              <w:rPr>
                <w:rFonts w:asciiTheme="minorHAnsi" w:hAnsiTheme="minorHAnsi"/>
              </w:rPr>
              <w:instrText xml:space="preserve"> FORMCHECKBOX </w:instrText>
            </w:r>
            <w:r w:rsidRPr="25B9E4BF">
              <w:rPr>
                <w:rFonts w:asciiTheme="minorHAnsi" w:hAnsiTheme="minorHAnsi"/>
              </w:rPr>
            </w:r>
            <w:r w:rsidRPr="25B9E4BF">
              <w:rPr>
                <w:rFonts w:asciiTheme="minorHAnsi" w:hAnsiTheme="minorHAnsi"/>
              </w:rPr>
              <w:fldChar w:fldCharType="separate"/>
            </w:r>
            <w:r w:rsidRPr="25B9E4BF">
              <w:rPr>
                <w:rFonts w:asciiTheme="minorHAnsi" w:hAnsiTheme="minorHAnsi"/>
              </w:rPr>
              <w:fldChar w:fldCharType="end"/>
            </w:r>
            <w:r w:rsidRPr="25B9E4BF">
              <w:rPr>
                <w:rFonts w:asciiTheme="minorHAnsi" w:hAnsiTheme="minorHAnsi"/>
              </w:rPr>
              <w:t xml:space="preserve"> </w:t>
            </w:r>
            <w:r>
              <w:rPr>
                <w:rFonts w:asciiTheme="minorHAnsi" w:hAnsiTheme="minorHAnsi"/>
              </w:rPr>
              <w:t xml:space="preserve">/ </w:t>
            </w:r>
            <w:r w:rsidRPr="25B9E4BF">
              <w:rPr>
                <w:rFonts w:asciiTheme="minorHAnsi" w:hAnsiTheme="minorHAnsi"/>
              </w:rPr>
              <w:t xml:space="preserve">Sea </w:t>
            </w:r>
            <w:r w:rsidRPr="25B9E4BF">
              <w:rPr>
                <w:rFonts w:asciiTheme="minorHAnsi" w:hAnsiTheme="minorHAnsi"/>
              </w:rPr>
              <w:fldChar w:fldCharType="begin">
                <w:ffData>
                  <w:name w:val="Check1"/>
                  <w:enabled/>
                  <w:calcOnExit w:val="0"/>
                  <w:checkBox>
                    <w:sizeAuto/>
                    <w:default w:val="0"/>
                    <w:checked w:val="0"/>
                  </w:checkBox>
                </w:ffData>
              </w:fldChar>
            </w:r>
            <w:r w:rsidRPr="25B9E4BF">
              <w:rPr>
                <w:rFonts w:asciiTheme="minorHAnsi" w:hAnsiTheme="minorHAnsi"/>
              </w:rPr>
              <w:instrText xml:space="preserve"> FORMCHECKBOX </w:instrText>
            </w:r>
            <w:r w:rsidRPr="25B9E4BF">
              <w:rPr>
                <w:rFonts w:asciiTheme="minorHAnsi" w:hAnsiTheme="minorHAnsi"/>
              </w:rPr>
            </w:r>
            <w:r w:rsidRPr="25B9E4BF">
              <w:rPr>
                <w:rFonts w:asciiTheme="minorHAnsi" w:hAnsiTheme="minorHAnsi"/>
              </w:rPr>
              <w:fldChar w:fldCharType="separate"/>
            </w:r>
            <w:r w:rsidRPr="25B9E4BF">
              <w:rPr>
                <w:rFonts w:asciiTheme="minorHAnsi" w:hAnsiTheme="minorHAnsi"/>
              </w:rPr>
              <w:fldChar w:fldCharType="end"/>
            </w:r>
            <w:r w:rsidRPr="25B9E4BF">
              <w:rPr>
                <w:rFonts w:asciiTheme="minorHAnsi" w:hAnsiTheme="minorHAnsi"/>
              </w:rPr>
              <w:t xml:space="preserve"> </w:t>
            </w:r>
          </w:p>
        </w:tc>
      </w:tr>
      <w:tr w:rsidR="0036731F" w:rsidRPr="004D1F84" w14:paraId="4D33418D" w14:textId="77777777" w:rsidTr="00D335BF">
        <w:trPr>
          <w:trHeight w:hRule="exact" w:val="662"/>
        </w:trPr>
        <w:tc>
          <w:tcPr>
            <w:tcW w:w="1067" w:type="pct"/>
            <w:tcBorders>
              <w:bottom w:val="single" w:sz="4" w:space="0" w:color="auto"/>
            </w:tcBorders>
            <w:shd w:val="pct20" w:color="auto" w:fill="auto"/>
            <w:vAlign w:val="center"/>
          </w:tcPr>
          <w:p w14:paraId="1D55D0F1" w14:textId="77777777" w:rsidR="0036731F" w:rsidRPr="004D1F84" w:rsidRDefault="0036731F" w:rsidP="00D335BF">
            <w:pPr>
              <w:pStyle w:val="Normal-nospace"/>
              <w:spacing w:line="240" w:lineRule="atLeast"/>
              <w:rPr>
                <w:rFonts w:asciiTheme="minorHAnsi" w:hAnsiTheme="minorHAnsi"/>
                <w:b/>
                <w:bCs/>
              </w:rPr>
            </w:pPr>
            <w:r>
              <w:rPr>
                <w:rFonts w:asciiTheme="minorHAnsi" w:hAnsiTheme="minorHAnsi"/>
                <w:b/>
                <w:bCs/>
              </w:rPr>
              <w:t>Waters</w:t>
            </w:r>
          </w:p>
        </w:tc>
        <w:tc>
          <w:tcPr>
            <w:tcW w:w="3933" w:type="pct"/>
            <w:gridSpan w:val="7"/>
            <w:tcBorders>
              <w:bottom w:val="single" w:sz="4" w:space="0" w:color="auto"/>
            </w:tcBorders>
            <w:vAlign w:val="center"/>
          </w:tcPr>
          <w:p w14:paraId="003D5D5C" w14:textId="77777777" w:rsidR="0036731F" w:rsidRDefault="0036731F" w:rsidP="00D335BF">
            <w:pPr>
              <w:pStyle w:val="Normal-nospace"/>
              <w:tabs>
                <w:tab w:val="left" w:pos="1782"/>
                <w:tab w:val="left" w:pos="2774"/>
                <w:tab w:val="left" w:pos="3341"/>
              </w:tabs>
              <w:spacing w:line="240" w:lineRule="atLeast"/>
              <w:rPr>
                <w:rFonts w:asciiTheme="minorHAnsi" w:hAnsiTheme="minorHAnsi" w:cs="Arial"/>
                <w:bCs/>
                <w:szCs w:val="16"/>
              </w:rPr>
            </w:pPr>
            <w:r>
              <w:rPr>
                <w:rFonts w:asciiTheme="minorHAnsi" w:hAnsiTheme="minorHAnsi"/>
              </w:rPr>
              <w:t>B1 Waters</w:t>
            </w:r>
            <w:r w:rsidRPr="25B9E4BF">
              <w:rPr>
                <w:rFonts w:asciiTheme="minorHAnsi" w:hAnsiTheme="minorHAnsi"/>
              </w:rPr>
              <w:t xml:space="preserve"> </w:t>
            </w:r>
            <w:r w:rsidRPr="25B9E4BF">
              <w:rPr>
                <w:rFonts w:asciiTheme="minorHAnsi" w:hAnsiTheme="minorHAnsi"/>
              </w:rPr>
              <w:fldChar w:fldCharType="begin">
                <w:ffData>
                  <w:name w:val="Check1"/>
                  <w:enabled/>
                  <w:calcOnExit w:val="0"/>
                  <w:checkBox>
                    <w:sizeAuto/>
                    <w:default w:val="0"/>
                    <w:checked w:val="0"/>
                  </w:checkBox>
                </w:ffData>
              </w:fldChar>
            </w:r>
            <w:r w:rsidRPr="25B9E4BF">
              <w:rPr>
                <w:rFonts w:asciiTheme="minorHAnsi" w:hAnsiTheme="minorHAnsi"/>
              </w:rPr>
              <w:instrText xml:space="preserve"> FORMCHECKBOX </w:instrText>
            </w:r>
            <w:r w:rsidRPr="25B9E4BF">
              <w:rPr>
                <w:rFonts w:asciiTheme="minorHAnsi" w:hAnsiTheme="minorHAnsi"/>
              </w:rPr>
            </w:r>
            <w:r w:rsidRPr="25B9E4BF">
              <w:rPr>
                <w:rFonts w:asciiTheme="minorHAnsi" w:hAnsiTheme="minorHAnsi"/>
              </w:rPr>
              <w:fldChar w:fldCharType="separate"/>
            </w:r>
            <w:r w:rsidRPr="25B9E4BF">
              <w:rPr>
                <w:rFonts w:asciiTheme="minorHAnsi" w:hAnsiTheme="minorHAnsi"/>
              </w:rPr>
              <w:fldChar w:fldCharType="end"/>
            </w:r>
            <w:r>
              <w:rPr>
                <w:rFonts w:asciiTheme="minorHAnsi" w:hAnsiTheme="minorHAnsi"/>
              </w:rPr>
              <w:t xml:space="preserve">/ </w:t>
            </w:r>
            <w:r w:rsidRPr="25B9E4BF">
              <w:rPr>
                <w:rFonts w:asciiTheme="minorHAnsi" w:hAnsiTheme="minorHAnsi"/>
              </w:rPr>
              <w:t xml:space="preserve">B2 Waters </w:t>
            </w:r>
            <w:r w:rsidRPr="25B9E4BF">
              <w:rPr>
                <w:rFonts w:asciiTheme="minorHAnsi" w:hAnsiTheme="minorHAnsi"/>
              </w:rPr>
              <w:fldChar w:fldCharType="begin">
                <w:ffData>
                  <w:name w:val="Check1"/>
                  <w:enabled/>
                  <w:calcOnExit w:val="0"/>
                  <w:checkBox>
                    <w:sizeAuto/>
                    <w:default w:val="0"/>
                    <w:checked w:val="0"/>
                  </w:checkBox>
                </w:ffData>
              </w:fldChar>
            </w:r>
            <w:r w:rsidRPr="25B9E4BF">
              <w:rPr>
                <w:rFonts w:asciiTheme="minorHAnsi" w:hAnsiTheme="minorHAnsi"/>
              </w:rPr>
              <w:instrText xml:space="preserve"> FORMCHECKBOX </w:instrText>
            </w:r>
            <w:r w:rsidRPr="25B9E4BF">
              <w:rPr>
                <w:rFonts w:asciiTheme="minorHAnsi" w:hAnsiTheme="minorHAnsi"/>
              </w:rPr>
            </w:r>
            <w:r w:rsidRPr="25B9E4BF">
              <w:rPr>
                <w:rFonts w:asciiTheme="minorHAnsi" w:hAnsiTheme="minorHAnsi"/>
              </w:rPr>
              <w:fldChar w:fldCharType="separate"/>
            </w:r>
            <w:r w:rsidRPr="25B9E4BF">
              <w:rPr>
                <w:rFonts w:asciiTheme="minorHAnsi" w:hAnsiTheme="minorHAnsi"/>
              </w:rPr>
              <w:fldChar w:fldCharType="end"/>
            </w:r>
            <w:r w:rsidRPr="25B9E4BF">
              <w:rPr>
                <w:rFonts w:asciiTheme="minorHAnsi" w:hAnsiTheme="minorHAnsi"/>
              </w:rPr>
              <w:t xml:space="preserve"> </w:t>
            </w:r>
            <w:r>
              <w:rPr>
                <w:rFonts w:asciiTheme="minorHAnsi" w:hAnsiTheme="minorHAnsi"/>
              </w:rPr>
              <w:t xml:space="preserve">/ </w:t>
            </w:r>
            <w:r w:rsidRPr="25B9E4BF">
              <w:rPr>
                <w:rFonts w:asciiTheme="minorHAnsi" w:hAnsiTheme="minorHAnsi"/>
              </w:rPr>
              <w:t>B3 Waters</w:t>
            </w:r>
            <w:r>
              <w:rPr>
                <w:rFonts w:asciiTheme="minorHAnsi" w:hAnsiTheme="minorHAnsi"/>
              </w:rPr>
              <w:t xml:space="preserve"> </w:t>
            </w:r>
            <w:r w:rsidRPr="25B9E4BF">
              <w:rPr>
                <w:rFonts w:asciiTheme="minorHAnsi" w:hAnsiTheme="minorHAnsi"/>
              </w:rPr>
              <w:t xml:space="preserve"> </w:t>
            </w:r>
            <w:r w:rsidRPr="25B9E4BF">
              <w:rPr>
                <w:rFonts w:asciiTheme="minorHAnsi" w:hAnsiTheme="minorHAnsi"/>
              </w:rPr>
              <w:fldChar w:fldCharType="begin">
                <w:ffData>
                  <w:name w:val="Check1"/>
                  <w:enabled/>
                  <w:calcOnExit w:val="0"/>
                  <w:checkBox>
                    <w:sizeAuto/>
                    <w:default w:val="0"/>
                    <w:checked w:val="0"/>
                  </w:checkBox>
                </w:ffData>
              </w:fldChar>
            </w:r>
            <w:r w:rsidRPr="25B9E4BF">
              <w:rPr>
                <w:rFonts w:asciiTheme="minorHAnsi" w:hAnsiTheme="minorHAnsi"/>
              </w:rPr>
              <w:instrText xml:space="preserve"> FORMCHECKBOX </w:instrText>
            </w:r>
            <w:r w:rsidRPr="25B9E4BF">
              <w:rPr>
                <w:rFonts w:asciiTheme="minorHAnsi" w:hAnsiTheme="minorHAnsi"/>
              </w:rPr>
            </w:r>
            <w:r w:rsidRPr="25B9E4BF">
              <w:rPr>
                <w:rFonts w:asciiTheme="minorHAnsi" w:hAnsiTheme="minorHAnsi"/>
              </w:rPr>
              <w:fldChar w:fldCharType="separate"/>
            </w:r>
            <w:r w:rsidRPr="25B9E4BF">
              <w:rPr>
                <w:rFonts w:asciiTheme="minorHAnsi" w:hAnsiTheme="minorHAnsi"/>
              </w:rPr>
              <w:fldChar w:fldCharType="end"/>
            </w:r>
            <w:r w:rsidRPr="25B9E4BF">
              <w:rPr>
                <w:rFonts w:asciiTheme="minorHAnsi" w:hAnsiTheme="minorHAnsi"/>
              </w:rPr>
              <w:t xml:space="preserve"> </w:t>
            </w:r>
            <w:r>
              <w:rPr>
                <w:rFonts w:asciiTheme="minorHAnsi" w:hAnsiTheme="minorHAnsi"/>
              </w:rPr>
              <w:t>/</w:t>
            </w:r>
            <w:r w:rsidRPr="25B9E4BF">
              <w:rPr>
                <w:rFonts w:asciiTheme="minorHAnsi" w:hAnsiTheme="minorHAnsi"/>
              </w:rPr>
              <w:t xml:space="preserve">A Waters </w:t>
            </w:r>
            <w:r w:rsidRPr="25B9E4BF">
              <w:rPr>
                <w:rFonts w:asciiTheme="minorHAnsi" w:hAnsiTheme="minorHAnsi"/>
              </w:rPr>
              <w:fldChar w:fldCharType="begin">
                <w:ffData>
                  <w:name w:val="Check1"/>
                  <w:enabled/>
                  <w:calcOnExit w:val="0"/>
                  <w:checkBox>
                    <w:sizeAuto/>
                    <w:default w:val="0"/>
                    <w:checked w:val="0"/>
                  </w:checkBox>
                </w:ffData>
              </w:fldChar>
            </w:r>
            <w:r w:rsidRPr="25B9E4BF">
              <w:rPr>
                <w:rFonts w:asciiTheme="minorHAnsi" w:hAnsiTheme="minorHAnsi"/>
              </w:rPr>
              <w:instrText xml:space="preserve"> FORMCHECKBOX </w:instrText>
            </w:r>
            <w:r w:rsidRPr="25B9E4BF">
              <w:rPr>
                <w:rFonts w:asciiTheme="minorHAnsi" w:hAnsiTheme="minorHAnsi"/>
              </w:rPr>
            </w:r>
            <w:r w:rsidRPr="25B9E4BF">
              <w:rPr>
                <w:rFonts w:asciiTheme="minorHAnsi" w:hAnsiTheme="minorHAnsi"/>
              </w:rPr>
              <w:fldChar w:fldCharType="separate"/>
            </w:r>
            <w:r w:rsidRPr="25B9E4BF">
              <w:rPr>
                <w:rFonts w:asciiTheme="minorHAnsi" w:hAnsiTheme="minorHAnsi"/>
              </w:rPr>
              <w:fldChar w:fldCharType="end"/>
            </w:r>
          </w:p>
        </w:tc>
      </w:tr>
      <w:tr w:rsidR="0036731F" w:rsidRPr="004D1F84" w14:paraId="0E390481" w14:textId="77777777" w:rsidTr="00D335BF">
        <w:trPr>
          <w:trHeight w:hRule="exact" w:val="340"/>
        </w:trPr>
        <w:tc>
          <w:tcPr>
            <w:tcW w:w="1067" w:type="pct"/>
            <w:tcBorders>
              <w:bottom w:val="single" w:sz="4" w:space="0" w:color="auto"/>
            </w:tcBorders>
            <w:shd w:val="pct20" w:color="auto" w:fill="auto"/>
            <w:vAlign w:val="center"/>
          </w:tcPr>
          <w:p w14:paraId="4266A1BB" w14:textId="77777777" w:rsidR="0036731F" w:rsidRPr="004D1F84" w:rsidRDefault="0036731F" w:rsidP="00D335BF">
            <w:pPr>
              <w:pStyle w:val="Normal-nospace"/>
              <w:spacing w:line="240" w:lineRule="atLeast"/>
              <w:rPr>
                <w:rFonts w:asciiTheme="minorHAnsi" w:hAnsiTheme="minorHAnsi"/>
                <w:b/>
                <w:bCs/>
              </w:rPr>
            </w:pPr>
            <w:r w:rsidRPr="004D1F84">
              <w:rPr>
                <w:rFonts w:asciiTheme="minorHAnsi" w:hAnsiTheme="minorHAnsi"/>
                <w:b/>
                <w:bCs/>
              </w:rPr>
              <w:t>Category</w:t>
            </w:r>
          </w:p>
        </w:tc>
        <w:tc>
          <w:tcPr>
            <w:tcW w:w="3933" w:type="pct"/>
            <w:gridSpan w:val="7"/>
            <w:tcBorders>
              <w:bottom w:val="single" w:sz="4" w:space="0" w:color="auto"/>
            </w:tcBorders>
            <w:vAlign w:val="center"/>
          </w:tcPr>
          <w:p w14:paraId="76574D2F" w14:textId="77777777" w:rsidR="0036731F" w:rsidRPr="004D1F84" w:rsidRDefault="0036731F" w:rsidP="00D335BF">
            <w:pPr>
              <w:pStyle w:val="Normal-nospace"/>
              <w:spacing w:line="240" w:lineRule="atLeast"/>
              <w:rPr>
                <w:rFonts w:asciiTheme="minorHAnsi" w:hAnsiTheme="minorHAnsi" w:cs="Arial"/>
              </w:rPr>
            </w:pPr>
            <w:r w:rsidRPr="004D1F84">
              <w:rPr>
                <w:rFonts w:asciiTheme="minorHAnsi" w:hAnsiTheme="minorHAnsi" w:cs="Arial"/>
              </w:rPr>
              <w:t xml:space="preserve">Personal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r w:rsidRPr="004D1F84">
              <w:rPr>
                <w:rFonts w:asciiTheme="minorHAnsi" w:hAnsiTheme="minorHAnsi" w:cs="Arial"/>
              </w:rPr>
              <w:t xml:space="preserve"> / Leadership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r w:rsidRPr="004D1F84">
              <w:rPr>
                <w:rFonts w:asciiTheme="minorHAnsi" w:hAnsiTheme="minorHAnsi" w:cs="Arial"/>
              </w:rPr>
              <w:t xml:space="preserve"> / Supervisory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p>
        </w:tc>
      </w:tr>
      <w:tr w:rsidR="0036731F" w:rsidRPr="004D1F84" w14:paraId="77935108" w14:textId="77777777" w:rsidTr="00D335BF">
        <w:trPr>
          <w:trHeight w:hRule="exact" w:val="57"/>
        </w:trPr>
        <w:tc>
          <w:tcPr>
            <w:tcW w:w="5000" w:type="pct"/>
            <w:gridSpan w:val="8"/>
            <w:tcBorders>
              <w:left w:val="nil"/>
              <w:bottom w:val="single" w:sz="4" w:space="0" w:color="auto"/>
              <w:right w:val="nil"/>
            </w:tcBorders>
            <w:vAlign w:val="center"/>
          </w:tcPr>
          <w:p w14:paraId="3C6E893A" w14:textId="77777777" w:rsidR="0036731F" w:rsidRPr="004D1F84" w:rsidRDefault="0036731F" w:rsidP="00D335BF">
            <w:pPr>
              <w:spacing w:line="240" w:lineRule="atLeast"/>
              <w:rPr>
                <w:rFonts w:asciiTheme="minorHAnsi" w:hAnsiTheme="minorHAnsi"/>
              </w:rPr>
            </w:pPr>
          </w:p>
        </w:tc>
      </w:tr>
      <w:tr w:rsidR="0036731F" w:rsidRPr="004D1F84" w14:paraId="1C748441" w14:textId="77777777" w:rsidTr="00D335BF">
        <w:trPr>
          <w:trHeight w:hRule="exact" w:val="340"/>
        </w:trPr>
        <w:tc>
          <w:tcPr>
            <w:tcW w:w="5000" w:type="pct"/>
            <w:gridSpan w:val="8"/>
            <w:tcBorders>
              <w:left w:val="single" w:sz="4" w:space="0" w:color="auto"/>
              <w:right w:val="single" w:sz="4" w:space="0" w:color="auto"/>
            </w:tcBorders>
            <w:shd w:val="clear" w:color="auto" w:fill="BFBFBF" w:themeFill="background1" w:themeFillShade="BF"/>
            <w:vAlign w:val="center"/>
          </w:tcPr>
          <w:p w14:paraId="69988D60" w14:textId="77777777" w:rsidR="0036731F" w:rsidRPr="00987DFB" w:rsidRDefault="0036731F" w:rsidP="00D335BF">
            <w:pPr>
              <w:spacing w:line="240" w:lineRule="atLeast"/>
              <w:rPr>
                <w:rFonts w:ascii="Nunito Sans Black" w:hAnsi="Nunito Sans Black"/>
              </w:rPr>
            </w:pPr>
            <w:r>
              <w:rPr>
                <w:rFonts w:asciiTheme="minorHAnsi" w:hAnsiTheme="minorHAnsi"/>
                <w:b/>
                <w:bCs/>
              </w:rPr>
              <w:t>Notes:</w:t>
            </w:r>
          </w:p>
        </w:tc>
      </w:tr>
      <w:tr w:rsidR="0036731F" w:rsidRPr="004D1F84" w14:paraId="20125359" w14:textId="77777777" w:rsidTr="00D335BF">
        <w:trPr>
          <w:trHeight w:hRule="exact" w:val="3565"/>
        </w:trPr>
        <w:tc>
          <w:tcPr>
            <w:tcW w:w="5000" w:type="pct"/>
            <w:gridSpan w:val="8"/>
            <w:tcBorders>
              <w:left w:val="single" w:sz="4" w:space="0" w:color="auto"/>
              <w:bottom w:val="single" w:sz="4" w:space="0" w:color="auto"/>
              <w:right w:val="single" w:sz="4" w:space="0" w:color="auto"/>
            </w:tcBorders>
          </w:tcPr>
          <w:p w14:paraId="3D026610" w14:textId="77777777" w:rsidR="0036731F" w:rsidRPr="004D1F84" w:rsidRDefault="0036731F" w:rsidP="00D335BF">
            <w:pPr>
              <w:spacing w:line="240" w:lineRule="atLeast"/>
              <w:rPr>
                <w:rFonts w:asciiTheme="minorHAnsi" w:hAnsiTheme="minorHAnsi"/>
              </w:rPr>
            </w:pPr>
            <w:r w:rsidRPr="00DB3FE0">
              <w:rPr>
                <w:rFonts w:asciiTheme="minorHAnsi" w:hAnsiTheme="minorHAnsi"/>
                <w:b/>
              </w:rPr>
              <w:fldChar w:fldCharType="begin">
                <w:ffData>
                  <w:name w:val=""/>
                  <w:enabled/>
                  <w:calcOnExit w:val="0"/>
                  <w:textInput/>
                </w:ffData>
              </w:fldChar>
            </w:r>
            <w:r w:rsidRPr="00DB3FE0">
              <w:rPr>
                <w:rFonts w:asciiTheme="minorHAnsi" w:hAnsiTheme="minorHAnsi"/>
              </w:rPr>
              <w:instrText xml:space="preserve"> FORMTEXT </w:instrText>
            </w:r>
            <w:r w:rsidRPr="00DB3FE0">
              <w:rPr>
                <w:rFonts w:asciiTheme="minorHAnsi" w:hAnsiTheme="minorHAnsi"/>
                <w:b/>
              </w:rPr>
            </w:r>
            <w:r w:rsidRPr="00DB3FE0">
              <w:rPr>
                <w:rFonts w:asciiTheme="minorHAnsi" w:hAnsiTheme="minorHAnsi"/>
                <w:b/>
              </w:rPr>
              <w:fldChar w:fldCharType="separate"/>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b/>
              </w:rPr>
              <w:fldChar w:fldCharType="end"/>
            </w:r>
          </w:p>
        </w:tc>
      </w:tr>
      <w:tr w:rsidR="0036731F" w:rsidRPr="004D1F84" w14:paraId="77083FAF" w14:textId="77777777" w:rsidTr="00D335BF">
        <w:trPr>
          <w:trHeight w:hRule="exact" w:val="57"/>
        </w:trPr>
        <w:tc>
          <w:tcPr>
            <w:tcW w:w="5000" w:type="pct"/>
            <w:gridSpan w:val="8"/>
            <w:tcBorders>
              <w:left w:val="nil"/>
              <w:bottom w:val="single" w:sz="4" w:space="0" w:color="auto"/>
              <w:right w:val="nil"/>
            </w:tcBorders>
            <w:vAlign w:val="center"/>
          </w:tcPr>
          <w:p w14:paraId="7A144782" w14:textId="77777777" w:rsidR="0036731F" w:rsidRPr="004D1F84" w:rsidRDefault="0036731F" w:rsidP="00D335BF">
            <w:pPr>
              <w:spacing w:line="240" w:lineRule="atLeast"/>
              <w:rPr>
                <w:rFonts w:asciiTheme="minorHAnsi" w:hAnsiTheme="minorHAnsi"/>
              </w:rPr>
            </w:pPr>
          </w:p>
        </w:tc>
      </w:tr>
      <w:tr w:rsidR="0036731F" w:rsidRPr="004D1F84" w14:paraId="14331364" w14:textId="77777777" w:rsidTr="00D335BF">
        <w:trPr>
          <w:trHeight w:hRule="exact" w:val="340"/>
        </w:trPr>
        <w:tc>
          <w:tcPr>
            <w:tcW w:w="3601" w:type="pct"/>
            <w:gridSpan w:val="6"/>
            <w:shd w:val="pct20" w:color="auto" w:fill="auto"/>
            <w:vAlign w:val="center"/>
          </w:tcPr>
          <w:p w14:paraId="1280075A" w14:textId="77777777" w:rsidR="0036731F" w:rsidRPr="004D1F84" w:rsidRDefault="0036731F" w:rsidP="00D335BF">
            <w:pPr>
              <w:pStyle w:val="Heading"/>
              <w:spacing w:after="0" w:line="240" w:lineRule="atLeast"/>
              <w:rPr>
                <w:rFonts w:asciiTheme="minorHAnsi" w:hAnsiTheme="minorHAnsi"/>
                <w:bCs/>
              </w:rPr>
            </w:pPr>
            <w:r w:rsidRPr="004D1F84">
              <w:rPr>
                <w:rFonts w:asciiTheme="minorHAnsi" w:hAnsiTheme="minorHAnsi"/>
                <w:bCs/>
              </w:rPr>
              <w:t>1. TECHNICAL COMPETENCE</w:t>
            </w:r>
          </w:p>
        </w:tc>
        <w:tc>
          <w:tcPr>
            <w:tcW w:w="391" w:type="pct"/>
            <w:shd w:val="pct20" w:color="auto" w:fill="auto"/>
            <w:vAlign w:val="center"/>
          </w:tcPr>
          <w:p w14:paraId="54A6B507" w14:textId="77777777" w:rsidR="0036731F" w:rsidRPr="004D1F84" w:rsidRDefault="0036731F" w:rsidP="00D335BF">
            <w:pPr>
              <w:pStyle w:val="Heading"/>
              <w:spacing w:after="0" w:line="240" w:lineRule="atLeast"/>
              <w:rPr>
                <w:rFonts w:asciiTheme="minorHAnsi" w:hAnsiTheme="minorHAnsi"/>
                <w:bCs/>
              </w:rPr>
            </w:pPr>
            <w:r w:rsidRPr="004D1F84">
              <w:rPr>
                <w:rFonts w:asciiTheme="minorHAnsi" w:hAnsiTheme="minorHAnsi"/>
                <w:bCs/>
              </w:rPr>
              <w:t>Done</w:t>
            </w:r>
          </w:p>
        </w:tc>
        <w:tc>
          <w:tcPr>
            <w:tcW w:w="1008" w:type="pct"/>
            <w:vAlign w:val="center"/>
          </w:tcPr>
          <w:p w14:paraId="1A7BA343" w14:textId="77777777" w:rsidR="0036731F" w:rsidRPr="004D1F84" w:rsidRDefault="0036731F" w:rsidP="00D335BF">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4"/>
                  <w:enabled/>
                  <w:calcOnExit w:val="0"/>
                  <w:checkBox>
                    <w:sizeAuto/>
                    <w:default w:val="0"/>
                    <w:checked w:val="0"/>
                  </w:checkBox>
                </w:ffData>
              </w:fldChar>
            </w:r>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p>
        </w:tc>
      </w:tr>
      <w:tr w:rsidR="0036731F" w:rsidRPr="004D1F84" w14:paraId="60521E69" w14:textId="77777777" w:rsidTr="00D335BF">
        <w:trPr>
          <w:trHeight w:val="340"/>
        </w:trPr>
        <w:tc>
          <w:tcPr>
            <w:tcW w:w="5000" w:type="pct"/>
            <w:gridSpan w:val="8"/>
            <w:tcBorders>
              <w:bottom w:val="single" w:sz="4" w:space="0" w:color="auto"/>
            </w:tcBorders>
            <w:vAlign w:val="center"/>
          </w:tcPr>
          <w:p w14:paraId="067B92D6" w14:textId="77777777" w:rsidR="0036731F" w:rsidRPr="004D1F84" w:rsidRDefault="0036731F" w:rsidP="00D335BF">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Technical assessment based on competence in all areas of the assessment checklist.</w:t>
            </w:r>
          </w:p>
          <w:p w14:paraId="4DBCD55D" w14:textId="77777777" w:rsidR="0036731F" w:rsidRPr="004D1F84" w:rsidRDefault="0036731F" w:rsidP="00D335BF">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Either a</w:t>
            </w:r>
            <w:r>
              <w:rPr>
                <w:rFonts w:asciiTheme="minorHAnsi" w:hAnsiTheme="minorHAnsi"/>
                <w:sz w:val="20"/>
              </w:rPr>
              <w:t>n</w:t>
            </w:r>
            <w:r w:rsidRPr="004D1F84">
              <w:rPr>
                <w:rFonts w:asciiTheme="minorHAnsi" w:hAnsiTheme="minorHAnsi"/>
                <w:sz w:val="20"/>
              </w:rPr>
              <w:t xml:space="preserve"> </w:t>
            </w:r>
            <w:r>
              <w:rPr>
                <w:rFonts w:asciiTheme="minorHAnsi" w:hAnsiTheme="minorHAnsi"/>
                <w:sz w:val="20"/>
              </w:rPr>
              <w:t>Activity</w:t>
            </w:r>
            <w:r w:rsidRPr="004D1F84">
              <w:rPr>
                <w:rFonts w:asciiTheme="minorHAnsi" w:hAnsiTheme="minorHAnsi"/>
                <w:sz w:val="20"/>
              </w:rPr>
              <w:t xml:space="preserve"> Assessor or an External Assessor with the appropriate NGB award.</w:t>
            </w:r>
          </w:p>
        </w:tc>
      </w:tr>
      <w:tr w:rsidR="0036731F" w:rsidRPr="004D1F84" w14:paraId="565AB852" w14:textId="77777777" w:rsidTr="00D335BF">
        <w:trPr>
          <w:trHeight w:hRule="exact" w:val="737"/>
        </w:trPr>
        <w:tc>
          <w:tcPr>
            <w:tcW w:w="5000" w:type="pct"/>
            <w:gridSpan w:val="8"/>
            <w:tcBorders>
              <w:bottom w:val="nil"/>
            </w:tcBorders>
          </w:tcPr>
          <w:p w14:paraId="496582E0" w14:textId="77777777" w:rsidR="0036731F" w:rsidRPr="004D1F84" w:rsidRDefault="0036731F" w:rsidP="00D335BF">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technical assessment: </w:t>
            </w:r>
            <w:r w:rsidRPr="004D1F84">
              <w:rPr>
                <w:rFonts w:asciiTheme="minorHAnsi" w:hAnsiTheme="minorHAnsi"/>
                <w:bCs/>
              </w:rPr>
              <w:fldChar w:fldCharType="begin">
                <w:ffData>
                  <w:name w:val="Text2"/>
                  <w:enabled/>
                  <w:calcOnExit w:val="0"/>
                  <w:textInput/>
                </w:ffData>
              </w:fldChar>
            </w:r>
            <w:r w:rsidRPr="004D1F84">
              <w:rPr>
                <w:rFonts w:asciiTheme="minorHAnsi" w:hAnsiTheme="minorHAnsi"/>
                <w:bCs/>
              </w:rPr>
              <w:instrText xml:space="preserve"> FORMTEXT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rPr>
              <w:fldChar w:fldCharType="end"/>
            </w:r>
          </w:p>
        </w:tc>
      </w:tr>
      <w:tr w:rsidR="0036731F" w:rsidRPr="004D1F84" w14:paraId="1D64D8B2" w14:textId="77777777" w:rsidTr="00D335BF">
        <w:trPr>
          <w:trHeight w:hRule="exact" w:val="340"/>
        </w:trPr>
        <w:tc>
          <w:tcPr>
            <w:tcW w:w="3164" w:type="pct"/>
            <w:gridSpan w:val="5"/>
            <w:tcBorders>
              <w:top w:val="nil"/>
            </w:tcBorders>
            <w:vAlign w:val="center"/>
          </w:tcPr>
          <w:p w14:paraId="715DFFAC" w14:textId="77777777" w:rsidR="0036731F" w:rsidRPr="004D1F84" w:rsidRDefault="0036731F" w:rsidP="00D335BF">
            <w:pPr>
              <w:pStyle w:val="Heading"/>
              <w:keepNext w:val="0"/>
              <w:spacing w:after="0" w:line="240" w:lineRule="atLeast"/>
              <w:rPr>
                <w:rFonts w:asciiTheme="minorHAnsi" w:hAnsiTheme="minorHAnsi"/>
                <w:bCs/>
              </w:rPr>
            </w:pPr>
          </w:p>
        </w:tc>
        <w:tc>
          <w:tcPr>
            <w:tcW w:w="437" w:type="pct"/>
            <w:tcBorders>
              <w:top w:val="single" w:sz="4" w:space="0" w:color="auto"/>
            </w:tcBorders>
            <w:shd w:val="pct20" w:color="auto" w:fill="auto"/>
            <w:vAlign w:val="center"/>
          </w:tcPr>
          <w:p w14:paraId="3E265A2D" w14:textId="77777777" w:rsidR="0036731F" w:rsidRPr="004D1F84" w:rsidRDefault="0036731F" w:rsidP="00D335BF">
            <w:pPr>
              <w:pStyle w:val="Heading"/>
              <w:keepNext w:val="0"/>
              <w:spacing w:after="0" w:line="240" w:lineRule="atLeast"/>
              <w:rPr>
                <w:rFonts w:asciiTheme="minorHAnsi" w:hAnsiTheme="minorHAnsi"/>
                <w:bCs/>
              </w:rPr>
            </w:pPr>
            <w:r w:rsidRPr="004D1F84">
              <w:rPr>
                <w:rFonts w:asciiTheme="minorHAnsi" w:hAnsiTheme="minorHAnsi"/>
                <w:bCs/>
              </w:rPr>
              <w:t>Date</w:t>
            </w:r>
          </w:p>
        </w:tc>
        <w:tc>
          <w:tcPr>
            <w:tcW w:w="1399" w:type="pct"/>
            <w:gridSpan w:val="2"/>
            <w:tcBorders>
              <w:top w:val="single" w:sz="4" w:space="0" w:color="auto"/>
            </w:tcBorders>
            <w:vAlign w:val="center"/>
          </w:tcPr>
          <w:p w14:paraId="605E5161" w14:textId="77777777" w:rsidR="0036731F" w:rsidRPr="004D1F84" w:rsidRDefault="0036731F" w:rsidP="00D335BF">
            <w:pPr>
              <w:pStyle w:val="Heading"/>
              <w:keepNext w:val="0"/>
              <w:spacing w:after="0" w:line="240" w:lineRule="atLeast"/>
              <w:rPr>
                <w:rFonts w:asciiTheme="minorHAnsi" w:hAnsiTheme="minorHAnsi"/>
                <w:b w:val="0"/>
                <w:bCs/>
              </w:rPr>
            </w:pPr>
            <w:r w:rsidRPr="004D1F84">
              <w:rPr>
                <w:rFonts w:asciiTheme="minorHAnsi" w:hAnsiTheme="minorHAnsi"/>
                <w:b w:val="0"/>
                <w:bCs/>
              </w:rPr>
              <w:fldChar w:fldCharType="begin">
                <w:ffData>
                  <w:name w:val="Text5"/>
                  <w:enabled/>
                  <w:calcOnExit w:val="0"/>
                  <w:textInput/>
                </w:ffData>
              </w:fldChar>
            </w:r>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p>
        </w:tc>
      </w:tr>
      <w:tr w:rsidR="0036731F" w:rsidRPr="004D1F84" w14:paraId="240755C3" w14:textId="77777777" w:rsidTr="00D335BF">
        <w:trPr>
          <w:cantSplit/>
          <w:trHeight w:hRule="exact" w:val="340"/>
        </w:trPr>
        <w:tc>
          <w:tcPr>
            <w:tcW w:w="1140" w:type="pct"/>
            <w:gridSpan w:val="2"/>
            <w:tcBorders>
              <w:bottom w:val="single" w:sz="4" w:space="0" w:color="auto"/>
            </w:tcBorders>
            <w:shd w:val="pct20" w:color="auto" w:fill="auto"/>
            <w:vAlign w:val="center"/>
          </w:tcPr>
          <w:p w14:paraId="40D9F211" w14:textId="77777777" w:rsidR="0036731F" w:rsidRPr="004D1F84" w:rsidRDefault="0036731F" w:rsidP="00D335BF">
            <w:pPr>
              <w:pStyle w:val="Heading"/>
              <w:spacing w:after="0" w:line="240" w:lineRule="atLeast"/>
              <w:rPr>
                <w:rFonts w:asciiTheme="minorHAnsi" w:hAnsiTheme="minorHAnsi"/>
                <w:bCs/>
              </w:rPr>
            </w:pPr>
            <w:r w:rsidRPr="004D1F84">
              <w:rPr>
                <w:rFonts w:asciiTheme="minorHAnsi" w:hAnsiTheme="minorHAnsi"/>
                <w:bCs/>
              </w:rPr>
              <w:t>Assessor Signature</w:t>
            </w:r>
          </w:p>
        </w:tc>
        <w:tc>
          <w:tcPr>
            <w:tcW w:w="2024" w:type="pct"/>
            <w:gridSpan w:val="3"/>
            <w:tcBorders>
              <w:bottom w:val="single" w:sz="4" w:space="0" w:color="auto"/>
            </w:tcBorders>
            <w:vAlign w:val="center"/>
          </w:tcPr>
          <w:p w14:paraId="04284202" w14:textId="77777777" w:rsidR="0036731F" w:rsidRPr="004D1F84" w:rsidRDefault="0036731F" w:rsidP="00D335BF">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437" w:type="pct"/>
            <w:tcBorders>
              <w:bottom w:val="single" w:sz="4" w:space="0" w:color="auto"/>
            </w:tcBorders>
            <w:shd w:val="pct20" w:color="auto" w:fill="auto"/>
            <w:vAlign w:val="center"/>
          </w:tcPr>
          <w:p w14:paraId="1778F350" w14:textId="77777777" w:rsidR="0036731F" w:rsidRPr="004D1F84" w:rsidRDefault="0036731F" w:rsidP="00D335BF">
            <w:pPr>
              <w:spacing w:line="240" w:lineRule="atLeast"/>
              <w:rPr>
                <w:rFonts w:asciiTheme="minorHAnsi" w:hAnsiTheme="minorHAnsi"/>
                <w:sz w:val="20"/>
              </w:rPr>
            </w:pPr>
            <w:r w:rsidRPr="004D1F84">
              <w:rPr>
                <w:rFonts w:asciiTheme="minorHAnsi" w:hAnsiTheme="minorHAnsi"/>
                <w:b/>
                <w:bCs/>
                <w:sz w:val="20"/>
              </w:rPr>
              <w:t>Name</w:t>
            </w:r>
          </w:p>
        </w:tc>
        <w:tc>
          <w:tcPr>
            <w:tcW w:w="1399" w:type="pct"/>
            <w:gridSpan w:val="2"/>
            <w:tcBorders>
              <w:bottom w:val="single" w:sz="4" w:space="0" w:color="auto"/>
            </w:tcBorders>
            <w:vAlign w:val="center"/>
          </w:tcPr>
          <w:p w14:paraId="161AFA77" w14:textId="77777777" w:rsidR="0036731F" w:rsidRPr="004D1F84" w:rsidRDefault="0036731F" w:rsidP="00D335BF">
            <w:pPr>
              <w:spacing w:line="240" w:lineRule="atLeast"/>
              <w:rPr>
                <w:rFonts w:asciiTheme="minorHAnsi" w:hAnsiTheme="minorHAnsi"/>
                <w:sz w:val="20"/>
              </w:rPr>
            </w:pPr>
            <w:r w:rsidRPr="004D1F84">
              <w:rPr>
                <w:rFonts w:asciiTheme="minorHAnsi" w:hAnsiTheme="minorHAnsi"/>
                <w:sz w:val="20"/>
              </w:rPr>
              <w:fldChar w:fldCharType="begin">
                <w:ffData>
                  <w:name w:val="Text6"/>
                  <w:enabled/>
                  <w:calcOnExit w:val="0"/>
                  <w:textInput/>
                </w:ffData>
              </w:fldChar>
            </w:r>
            <w:r w:rsidRPr="004D1F84">
              <w:rPr>
                <w:rFonts w:asciiTheme="minorHAnsi" w:hAnsiTheme="minorHAnsi"/>
                <w:sz w:val="20"/>
              </w:rPr>
              <w:instrText xml:space="preserve"> FORMTEXT </w:instrText>
            </w:r>
            <w:r w:rsidRPr="004D1F84">
              <w:rPr>
                <w:rFonts w:asciiTheme="minorHAnsi" w:hAnsiTheme="minorHAnsi"/>
                <w:sz w:val="20"/>
              </w:rPr>
            </w:r>
            <w:r w:rsidRPr="004D1F84">
              <w:rPr>
                <w:rFonts w:asciiTheme="minorHAnsi" w:hAnsiTheme="minorHAnsi"/>
                <w:sz w:val="20"/>
              </w:rPr>
              <w:fldChar w:fldCharType="separate"/>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sz w:val="20"/>
              </w:rPr>
              <w:fldChar w:fldCharType="end"/>
            </w:r>
          </w:p>
        </w:tc>
      </w:tr>
      <w:tr w:rsidR="0036731F" w:rsidRPr="004D1F84" w14:paraId="2EB1BBC1" w14:textId="77777777" w:rsidTr="00D335BF">
        <w:trPr>
          <w:trHeight w:hRule="exact" w:val="340"/>
        </w:trPr>
        <w:tc>
          <w:tcPr>
            <w:tcW w:w="2099" w:type="pct"/>
            <w:gridSpan w:val="3"/>
            <w:tcBorders>
              <w:bottom w:val="single" w:sz="4" w:space="0" w:color="auto"/>
            </w:tcBorders>
            <w:shd w:val="pct20" w:color="auto" w:fill="auto"/>
            <w:vAlign w:val="center"/>
          </w:tcPr>
          <w:p w14:paraId="4871EBF6" w14:textId="77777777" w:rsidR="0036731F" w:rsidRPr="004D1F84" w:rsidRDefault="0036731F" w:rsidP="00D335BF">
            <w:pPr>
              <w:pStyle w:val="Heading"/>
              <w:keepNext w:val="0"/>
              <w:spacing w:after="0" w:line="240" w:lineRule="atLeast"/>
              <w:rPr>
                <w:rFonts w:asciiTheme="minorHAnsi" w:hAnsiTheme="minorHAnsi"/>
                <w:bCs/>
              </w:rPr>
            </w:pPr>
            <w:r>
              <w:rPr>
                <w:rFonts w:asciiTheme="minorHAnsi" w:hAnsiTheme="minorHAnsi"/>
                <w:bCs/>
              </w:rPr>
              <w:t>Activity</w:t>
            </w:r>
            <w:r w:rsidRPr="004D1F84">
              <w:rPr>
                <w:rFonts w:asciiTheme="minorHAnsi" w:hAnsiTheme="minorHAnsi"/>
                <w:bCs/>
              </w:rPr>
              <w:t xml:space="preserve"> Assessor Membership Number</w:t>
            </w:r>
          </w:p>
        </w:tc>
        <w:tc>
          <w:tcPr>
            <w:tcW w:w="2901" w:type="pct"/>
            <w:gridSpan w:val="5"/>
            <w:tcBorders>
              <w:bottom w:val="single" w:sz="4" w:space="0" w:color="auto"/>
            </w:tcBorders>
            <w:vAlign w:val="center"/>
          </w:tcPr>
          <w:p w14:paraId="55761934" w14:textId="77777777" w:rsidR="0036731F" w:rsidRPr="004D1F84" w:rsidRDefault="0036731F" w:rsidP="00D335BF">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36731F" w:rsidRPr="004D1F84" w14:paraId="4AED69BA" w14:textId="77777777" w:rsidTr="00D335BF">
        <w:trPr>
          <w:trHeight w:hRule="exact" w:val="340"/>
        </w:trPr>
        <w:tc>
          <w:tcPr>
            <w:tcW w:w="2099" w:type="pct"/>
            <w:gridSpan w:val="3"/>
            <w:tcBorders>
              <w:bottom w:val="single" w:sz="4" w:space="0" w:color="auto"/>
            </w:tcBorders>
            <w:shd w:val="pct20" w:color="auto" w:fill="auto"/>
            <w:vAlign w:val="center"/>
          </w:tcPr>
          <w:p w14:paraId="737CA91C" w14:textId="77777777" w:rsidR="0036731F" w:rsidRPr="004D1F84" w:rsidRDefault="0036731F" w:rsidP="00D335BF">
            <w:pPr>
              <w:pStyle w:val="Heading"/>
              <w:keepNext w:val="0"/>
              <w:spacing w:after="0" w:line="240" w:lineRule="atLeast"/>
              <w:rPr>
                <w:rFonts w:asciiTheme="minorHAnsi" w:hAnsiTheme="minorHAnsi"/>
                <w:bCs/>
              </w:rPr>
            </w:pPr>
            <w:r w:rsidRPr="004D1F84">
              <w:rPr>
                <w:rFonts w:asciiTheme="minorHAnsi" w:hAnsiTheme="minorHAnsi"/>
                <w:bCs/>
              </w:rPr>
              <w:t>External Assessor Phone/Email</w:t>
            </w:r>
          </w:p>
        </w:tc>
        <w:tc>
          <w:tcPr>
            <w:tcW w:w="2901" w:type="pct"/>
            <w:gridSpan w:val="5"/>
            <w:tcBorders>
              <w:bottom w:val="single" w:sz="4" w:space="0" w:color="auto"/>
            </w:tcBorders>
            <w:vAlign w:val="center"/>
          </w:tcPr>
          <w:p w14:paraId="10709AC0" w14:textId="77777777" w:rsidR="0036731F" w:rsidRPr="004D1F84" w:rsidRDefault="0036731F" w:rsidP="00D335BF">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36731F" w:rsidRPr="004D1F84" w14:paraId="1F6D5FAE" w14:textId="77777777" w:rsidTr="00D335BF">
        <w:trPr>
          <w:trHeight w:hRule="exact" w:val="340"/>
        </w:trPr>
        <w:tc>
          <w:tcPr>
            <w:tcW w:w="2099" w:type="pct"/>
            <w:gridSpan w:val="3"/>
            <w:tcBorders>
              <w:bottom w:val="single" w:sz="4" w:space="0" w:color="auto"/>
            </w:tcBorders>
            <w:shd w:val="pct20" w:color="auto" w:fill="auto"/>
            <w:vAlign w:val="center"/>
          </w:tcPr>
          <w:p w14:paraId="10FDE455" w14:textId="77777777" w:rsidR="0036731F" w:rsidRPr="004D1F84" w:rsidRDefault="0036731F" w:rsidP="00D335BF">
            <w:pPr>
              <w:pStyle w:val="Heading"/>
              <w:keepNext w:val="0"/>
              <w:spacing w:after="0" w:line="240" w:lineRule="atLeast"/>
              <w:rPr>
                <w:rFonts w:asciiTheme="minorHAnsi" w:hAnsiTheme="minorHAnsi"/>
                <w:bCs/>
              </w:rPr>
            </w:pPr>
            <w:r w:rsidRPr="004D1F84">
              <w:rPr>
                <w:rFonts w:asciiTheme="minorHAnsi" w:hAnsiTheme="minorHAnsi"/>
                <w:bCs/>
              </w:rPr>
              <w:t>External Assessor Qualification</w:t>
            </w:r>
          </w:p>
        </w:tc>
        <w:tc>
          <w:tcPr>
            <w:tcW w:w="2901" w:type="pct"/>
            <w:gridSpan w:val="5"/>
            <w:tcBorders>
              <w:bottom w:val="single" w:sz="4" w:space="0" w:color="auto"/>
            </w:tcBorders>
            <w:vAlign w:val="center"/>
          </w:tcPr>
          <w:p w14:paraId="772D4999" w14:textId="77777777" w:rsidR="0036731F" w:rsidRPr="004D1F84" w:rsidRDefault="0036731F" w:rsidP="00D335BF">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bl>
    <w:p w14:paraId="41FC5BAB" w14:textId="77777777" w:rsidR="0036731F" w:rsidRDefault="0036731F" w:rsidP="0036731F">
      <w:pPr>
        <w:rPr>
          <w:rFonts w:asciiTheme="minorHAnsi" w:hAnsiTheme="minorHAnsi"/>
          <w:b/>
        </w:rPr>
      </w:pPr>
    </w:p>
    <w:p w14:paraId="09559793" w14:textId="77777777" w:rsidR="0036731F" w:rsidRDefault="0036731F" w:rsidP="0036731F">
      <w:pPr>
        <w:rPr>
          <w:rFonts w:asciiTheme="minorHAnsi" w:hAnsiTheme="minorHAnsi"/>
          <w:b/>
        </w:rPr>
      </w:pPr>
      <w:r>
        <w:rPr>
          <w:rFonts w:asciiTheme="minorHAnsi" w:hAnsiTheme="minorHAnsi"/>
          <w:b/>
        </w:rPr>
        <w:t xml:space="preserve">For use with 18’s only – all adult permits must be entered into the membership system prior to them progressing beyond this point. </w:t>
      </w:r>
    </w:p>
    <w:p w14:paraId="33A49DD2" w14:textId="77777777" w:rsidR="0036731F" w:rsidRDefault="0036731F" w:rsidP="0036731F">
      <w:pPr>
        <w:rPr>
          <w:rFonts w:asciiTheme="minorHAnsi" w:hAnsiTheme="minorHAnsi"/>
          <w:b/>
        </w:rPr>
      </w:pPr>
    </w:p>
    <w:p w14:paraId="4D475CB3" w14:textId="77777777" w:rsidR="0036731F" w:rsidRPr="00063B6B" w:rsidRDefault="0036731F" w:rsidP="0036731F">
      <w:pPr>
        <w:rPr>
          <w:rFonts w:asciiTheme="minorHAnsi" w:hAnsiTheme="minorHAnsi"/>
          <w:b/>
          <w:bCs/>
        </w:rPr>
      </w:pPr>
      <w:r>
        <w:t xml:space="preserve">This along with any supportive evidence must be stored locally along as per the data retention details above. </w:t>
      </w:r>
    </w:p>
    <w:p w14:paraId="45BC2FF2" w14:textId="77777777" w:rsidR="0036731F" w:rsidRDefault="0036731F" w:rsidP="0036731F"/>
    <w:p w14:paraId="5F88267C" w14:textId="77777777" w:rsidR="0036731F" w:rsidRDefault="0036731F" w:rsidP="0036731F">
      <w:r>
        <w:br w:type="page"/>
      </w:r>
    </w:p>
    <w:p w14:paraId="05395F82" w14:textId="77777777" w:rsidR="0036731F" w:rsidRDefault="0036731F" w:rsidP="003673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50"/>
        <w:gridCol w:w="2245"/>
        <w:gridCol w:w="38"/>
        <w:gridCol w:w="266"/>
        <w:gridCol w:w="609"/>
        <w:gridCol w:w="38"/>
        <w:gridCol w:w="2086"/>
        <w:gridCol w:w="17"/>
        <w:gridCol w:w="27"/>
        <w:gridCol w:w="761"/>
        <w:gridCol w:w="115"/>
        <w:gridCol w:w="772"/>
        <w:gridCol w:w="2117"/>
      </w:tblGrid>
      <w:tr w:rsidR="0036731F" w:rsidRPr="004D1F84" w14:paraId="37B30580" w14:textId="77777777" w:rsidTr="00D335BF">
        <w:trPr>
          <w:trHeight w:hRule="exact" w:val="340"/>
        </w:trPr>
        <w:tc>
          <w:tcPr>
            <w:tcW w:w="3619" w:type="pct"/>
            <w:gridSpan w:val="12"/>
            <w:shd w:val="clear" w:color="auto" w:fill="BFBFBF" w:themeFill="background1" w:themeFillShade="BF"/>
            <w:vAlign w:val="center"/>
          </w:tcPr>
          <w:p w14:paraId="0511A664" w14:textId="77777777" w:rsidR="0036731F" w:rsidRPr="004D1F84" w:rsidRDefault="0036731F" w:rsidP="00D335BF">
            <w:pPr>
              <w:pStyle w:val="Heading"/>
              <w:spacing w:after="0" w:line="240" w:lineRule="atLeast"/>
              <w:rPr>
                <w:rFonts w:asciiTheme="minorHAnsi" w:hAnsiTheme="minorHAnsi"/>
                <w:bCs/>
              </w:rPr>
            </w:pPr>
            <w:r w:rsidRPr="004D1F84">
              <w:rPr>
                <w:rFonts w:asciiTheme="minorHAnsi" w:hAnsiTheme="minorHAnsi"/>
                <w:bCs/>
              </w:rPr>
              <w:t>2. SCOUT ASSOCIATION RULES</w:t>
            </w:r>
          </w:p>
        </w:tc>
        <w:tc>
          <w:tcPr>
            <w:tcW w:w="369" w:type="pct"/>
            <w:shd w:val="clear" w:color="auto" w:fill="BFBFBF" w:themeFill="background1" w:themeFillShade="BF"/>
            <w:vAlign w:val="center"/>
          </w:tcPr>
          <w:p w14:paraId="11290B98" w14:textId="77777777" w:rsidR="0036731F" w:rsidRPr="004D1F84" w:rsidRDefault="0036731F" w:rsidP="00D335BF">
            <w:pPr>
              <w:pStyle w:val="Heading"/>
              <w:spacing w:after="0" w:line="240" w:lineRule="atLeast"/>
              <w:rPr>
                <w:rFonts w:asciiTheme="minorHAnsi" w:hAnsiTheme="minorHAnsi"/>
                <w:bCs/>
              </w:rPr>
            </w:pPr>
            <w:r w:rsidRPr="004D1F84">
              <w:rPr>
                <w:rFonts w:asciiTheme="minorHAnsi" w:hAnsiTheme="minorHAnsi"/>
                <w:bCs/>
              </w:rPr>
              <w:t>Done</w:t>
            </w:r>
          </w:p>
        </w:tc>
        <w:tc>
          <w:tcPr>
            <w:tcW w:w="1012" w:type="pct"/>
            <w:vAlign w:val="center"/>
          </w:tcPr>
          <w:p w14:paraId="6EAE81B6" w14:textId="77777777" w:rsidR="0036731F" w:rsidRPr="004D1F84" w:rsidRDefault="0036731F" w:rsidP="00D335BF">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1"/>
                  <w:enabled/>
                  <w:calcOnExit w:val="0"/>
                  <w:checkBox>
                    <w:sizeAuto/>
                    <w:default w:val="0"/>
                  </w:checkBox>
                </w:ffData>
              </w:fldChar>
            </w:r>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p>
        </w:tc>
      </w:tr>
      <w:tr w:rsidR="0036731F" w:rsidRPr="004D1F84" w14:paraId="227CB565" w14:textId="77777777" w:rsidTr="00D335BF">
        <w:trPr>
          <w:trHeight w:val="340"/>
        </w:trPr>
        <w:tc>
          <w:tcPr>
            <w:tcW w:w="5000" w:type="pct"/>
            <w:gridSpan w:val="14"/>
            <w:tcBorders>
              <w:bottom w:val="single" w:sz="4" w:space="0" w:color="auto"/>
            </w:tcBorders>
            <w:vAlign w:val="center"/>
          </w:tcPr>
          <w:p w14:paraId="69E6C601" w14:textId="414848E2" w:rsidR="0036731F" w:rsidRPr="004D1F84" w:rsidRDefault="0036731F" w:rsidP="00D335BF">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Check of knowledge of the appropriate Scout Association rules for running </w:t>
            </w:r>
            <w:r>
              <w:rPr>
                <w:rFonts w:asciiTheme="minorHAnsi" w:hAnsiTheme="minorHAnsi"/>
                <w:sz w:val="20"/>
              </w:rPr>
              <w:t>stand up paddleboarding</w:t>
            </w:r>
            <w:r w:rsidRPr="004D1F84">
              <w:rPr>
                <w:rFonts w:asciiTheme="minorHAnsi" w:hAnsiTheme="minorHAnsi"/>
                <w:sz w:val="20"/>
              </w:rPr>
              <w:t xml:space="preserve">. Appropriate rules can be found in the </w:t>
            </w:r>
            <w:r>
              <w:rPr>
                <w:rFonts w:asciiTheme="minorHAnsi" w:hAnsiTheme="minorHAnsi"/>
                <w:sz w:val="20"/>
              </w:rPr>
              <w:t>hillwalking</w:t>
            </w:r>
            <w:r w:rsidRPr="004D1F84">
              <w:rPr>
                <w:rFonts w:asciiTheme="minorHAnsi" w:hAnsiTheme="minorHAnsi"/>
                <w:sz w:val="20"/>
              </w:rPr>
              <w:t xml:space="preserve"> section of </w:t>
            </w:r>
            <w:hyperlink r:id="rId18" w:history="1">
              <w:r w:rsidRPr="004D1F84">
                <w:rPr>
                  <w:rStyle w:val="Hyperlink"/>
                  <w:rFonts w:asciiTheme="minorHAnsi" w:hAnsiTheme="minorHAnsi" w:cs="Arial"/>
                  <w:sz w:val="20"/>
                </w:rPr>
                <w:t>scouts.org.uk/a-z</w:t>
              </w:r>
            </w:hyperlink>
            <w:r w:rsidRPr="004D1F84">
              <w:rPr>
                <w:rFonts w:asciiTheme="minorHAnsi" w:hAnsiTheme="minorHAnsi"/>
                <w:sz w:val="20"/>
              </w:rPr>
              <w:t xml:space="preserve">. </w:t>
            </w:r>
          </w:p>
          <w:p w14:paraId="554711A4" w14:textId="77777777" w:rsidR="0036731F" w:rsidRPr="004D1F84" w:rsidRDefault="0036731F" w:rsidP="00D335BF">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w:t>
            </w:r>
            <w:r w:rsidRPr="00E55C7C">
              <w:rPr>
                <w:rFonts w:asciiTheme="minorHAnsi" w:hAnsiTheme="minorHAnsi"/>
                <w:sz w:val="20"/>
              </w:rPr>
              <w:t>An Activity Assessor or Lead Volunteer or Permit Approver</w:t>
            </w:r>
            <w:r>
              <w:rPr>
                <w:rFonts w:asciiTheme="minorHAnsi" w:hAnsiTheme="minorHAnsi"/>
                <w:sz w:val="20"/>
              </w:rPr>
              <w:t>.</w:t>
            </w:r>
          </w:p>
        </w:tc>
      </w:tr>
      <w:tr w:rsidR="0036731F" w:rsidRPr="004D1F84" w14:paraId="4784B286" w14:textId="77777777" w:rsidTr="00D335BF">
        <w:trPr>
          <w:trHeight w:hRule="exact" w:val="737"/>
        </w:trPr>
        <w:tc>
          <w:tcPr>
            <w:tcW w:w="5000" w:type="pct"/>
            <w:gridSpan w:val="14"/>
            <w:tcBorders>
              <w:bottom w:val="nil"/>
            </w:tcBorders>
          </w:tcPr>
          <w:p w14:paraId="25479DFD" w14:textId="77777777" w:rsidR="0036731F" w:rsidRPr="004D1F84" w:rsidRDefault="0036731F" w:rsidP="00D335BF">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knowledge of The Scout Association rules: </w:t>
            </w:r>
            <w:r w:rsidRPr="004D1F84">
              <w:rPr>
                <w:rFonts w:asciiTheme="minorHAnsi" w:hAnsiTheme="minorHAnsi"/>
                <w:b w:val="0"/>
                <w:bCs/>
              </w:rPr>
              <w:fldChar w:fldCharType="begin">
                <w:ffData>
                  <w:name w:val="Text9"/>
                  <w:enabled/>
                  <w:calcOnExit w:val="0"/>
                  <w:textInput/>
                </w:ffData>
              </w:fldChar>
            </w:r>
            <w:bookmarkStart w:id="2" w:name="Text9"/>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bookmarkEnd w:id="2"/>
          </w:p>
        </w:tc>
      </w:tr>
      <w:tr w:rsidR="0036731F" w:rsidRPr="004D1F84" w14:paraId="5A3A444C" w14:textId="77777777" w:rsidTr="00D335BF">
        <w:trPr>
          <w:trHeight w:hRule="exact" w:val="340"/>
        </w:trPr>
        <w:tc>
          <w:tcPr>
            <w:tcW w:w="3187" w:type="pct"/>
            <w:gridSpan w:val="9"/>
            <w:tcBorders>
              <w:top w:val="nil"/>
            </w:tcBorders>
            <w:vAlign w:val="center"/>
          </w:tcPr>
          <w:p w14:paraId="48C1A0B0" w14:textId="77777777" w:rsidR="0036731F" w:rsidRPr="004D1F84" w:rsidRDefault="0036731F" w:rsidP="00D335BF">
            <w:pPr>
              <w:spacing w:line="240" w:lineRule="atLeast"/>
              <w:rPr>
                <w:rFonts w:asciiTheme="minorHAnsi" w:hAnsiTheme="minorHAnsi"/>
              </w:rPr>
            </w:pPr>
          </w:p>
        </w:tc>
        <w:tc>
          <w:tcPr>
            <w:tcW w:w="432" w:type="pct"/>
            <w:gridSpan w:val="3"/>
            <w:tcBorders>
              <w:top w:val="single" w:sz="4" w:space="0" w:color="auto"/>
            </w:tcBorders>
            <w:shd w:val="clear" w:color="auto" w:fill="BFBFBF" w:themeFill="background1" w:themeFillShade="BF"/>
            <w:vAlign w:val="center"/>
          </w:tcPr>
          <w:p w14:paraId="473E49E4" w14:textId="77777777" w:rsidR="0036731F" w:rsidRPr="004D1F84" w:rsidRDefault="0036731F" w:rsidP="00D335BF">
            <w:pPr>
              <w:pStyle w:val="Heading"/>
              <w:spacing w:after="0" w:line="240" w:lineRule="atLeast"/>
              <w:rPr>
                <w:rFonts w:asciiTheme="minorHAnsi" w:hAnsiTheme="minorHAnsi"/>
                <w:bCs/>
              </w:rPr>
            </w:pPr>
            <w:r w:rsidRPr="004D1F84">
              <w:rPr>
                <w:rFonts w:asciiTheme="minorHAnsi" w:hAnsiTheme="minorHAnsi"/>
                <w:bCs/>
              </w:rPr>
              <w:t>Date</w:t>
            </w:r>
          </w:p>
        </w:tc>
        <w:tc>
          <w:tcPr>
            <w:tcW w:w="1381" w:type="pct"/>
            <w:gridSpan w:val="2"/>
            <w:tcBorders>
              <w:top w:val="single" w:sz="4" w:space="0" w:color="auto"/>
            </w:tcBorders>
            <w:vAlign w:val="center"/>
          </w:tcPr>
          <w:p w14:paraId="3BA59462" w14:textId="77777777" w:rsidR="0036731F" w:rsidRPr="004D1F84" w:rsidRDefault="0036731F" w:rsidP="00D335BF">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bookmarkStart w:id="3" w:name="Text10"/>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3"/>
          </w:p>
        </w:tc>
      </w:tr>
      <w:tr w:rsidR="0036731F" w:rsidRPr="004D1F84" w14:paraId="4AA5FE0E" w14:textId="77777777" w:rsidTr="00D335BF">
        <w:trPr>
          <w:trHeight w:hRule="exact" w:val="340"/>
        </w:trPr>
        <w:tc>
          <w:tcPr>
            <w:tcW w:w="631" w:type="pct"/>
            <w:tcBorders>
              <w:bottom w:val="single" w:sz="4" w:space="0" w:color="auto"/>
            </w:tcBorders>
            <w:shd w:val="clear" w:color="auto" w:fill="BFBFBF" w:themeFill="background1" w:themeFillShade="BF"/>
            <w:vAlign w:val="center"/>
          </w:tcPr>
          <w:p w14:paraId="085B0981" w14:textId="77777777" w:rsidR="0036731F" w:rsidRPr="004D1F84" w:rsidRDefault="0036731F" w:rsidP="00D335BF">
            <w:pPr>
              <w:pStyle w:val="Heading"/>
              <w:spacing w:after="0" w:line="240" w:lineRule="atLeast"/>
              <w:rPr>
                <w:rFonts w:asciiTheme="minorHAnsi" w:hAnsiTheme="minorHAnsi"/>
                <w:bCs/>
              </w:rPr>
            </w:pPr>
            <w:r w:rsidRPr="004D1F84">
              <w:rPr>
                <w:rFonts w:asciiTheme="minorHAnsi" w:hAnsiTheme="minorHAnsi"/>
                <w:bCs/>
              </w:rPr>
              <w:t>Signature</w:t>
            </w:r>
          </w:p>
        </w:tc>
        <w:tc>
          <w:tcPr>
            <w:tcW w:w="1097" w:type="pct"/>
            <w:gridSpan w:val="2"/>
            <w:tcBorders>
              <w:bottom w:val="single" w:sz="4" w:space="0" w:color="auto"/>
            </w:tcBorders>
            <w:vAlign w:val="center"/>
          </w:tcPr>
          <w:p w14:paraId="278850F0" w14:textId="77777777" w:rsidR="0036731F" w:rsidRPr="004D1F84" w:rsidRDefault="0036731F" w:rsidP="00D335BF">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436" w:type="pct"/>
            <w:gridSpan w:val="3"/>
            <w:tcBorders>
              <w:bottom w:val="single" w:sz="4" w:space="0" w:color="auto"/>
            </w:tcBorders>
            <w:shd w:val="clear" w:color="auto" w:fill="BFBFBF" w:themeFill="background1" w:themeFillShade="BF"/>
            <w:vAlign w:val="center"/>
          </w:tcPr>
          <w:p w14:paraId="3395CE12" w14:textId="77777777" w:rsidR="0036731F" w:rsidRPr="004D1F84" w:rsidRDefault="0036731F" w:rsidP="00D335BF">
            <w:pPr>
              <w:pStyle w:val="Heading"/>
              <w:spacing w:after="0" w:line="240" w:lineRule="atLeast"/>
              <w:rPr>
                <w:rFonts w:asciiTheme="minorHAnsi" w:hAnsiTheme="minorHAnsi"/>
                <w:bCs/>
              </w:rPr>
            </w:pPr>
            <w:r w:rsidRPr="004D1F84">
              <w:rPr>
                <w:rFonts w:asciiTheme="minorHAnsi" w:hAnsiTheme="minorHAnsi"/>
                <w:bCs/>
              </w:rPr>
              <w:t>Name</w:t>
            </w:r>
          </w:p>
        </w:tc>
        <w:tc>
          <w:tcPr>
            <w:tcW w:w="1022" w:type="pct"/>
            <w:gridSpan w:val="3"/>
            <w:tcBorders>
              <w:bottom w:val="single" w:sz="4" w:space="0" w:color="auto"/>
            </w:tcBorders>
            <w:vAlign w:val="center"/>
          </w:tcPr>
          <w:p w14:paraId="150F5BF0" w14:textId="77777777" w:rsidR="0036731F" w:rsidRPr="004D1F84" w:rsidRDefault="0036731F" w:rsidP="00D335BF">
            <w:pPr>
              <w:spacing w:line="240" w:lineRule="atLeast"/>
              <w:rPr>
                <w:rFonts w:asciiTheme="minorHAnsi" w:hAnsiTheme="minorHAnsi"/>
              </w:rPr>
            </w:pPr>
            <w:r w:rsidRPr="004D1F84">
              <w:rPr>
                <w:rFonts w:asciiTheme="minorHAnsi" w:hAnsiTheme="minorHAnsi"/>
              </w:rPr>
              <w:fldChar w:fldCharType="begin">
                <w:ffData>
                  <w:name w:val="Text11"/>
                  <w:enabled/>
                  <w:calcOnExit w:val="0"/>
                  <w:textInput/>
                </w:ffData>
              </w:fldChar>
            </w:r>
            <w:bookmarkStart w:id="4" w:name="Text11"/>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4"/>
          </w:p>
        </w:tc>
        <w:tc>
          <w:tcPr>
            <w:tcW w:w="432" w:type="pct"/>
            <w:gridSpan w:val="3"/>
            <w:tcBorders>
              <w:bottom w:val="single" w:sz="4" w:space="0" w:color="auto"/>
            </w:tcBorders>
            <w:shd w:val="clear" w:color="auto" w:fill="BFBFBF" w:themeFill="background1" w:themeFillShade="BF"/>
            <w:vAlign w:val="center"/>
          </w:tcPr>
          <w:p w14:paraId="0946C009" w14:textId="77777777" w:rsidR="0036731F" w:rsidRPr="004D1F84" w:rsidRDefault="0036731F" w:rsidP="00D335BF">
            <w:pPr>
              <w:pStyle w:val="Heading"/>
              <w:spacing w:after="0" w:line="240" w:lineRule="atLeast"/>
              <w:rPr>
                <w:rFonts w:asciiTheme="minorHAnsi" w:hAnsiTheme="minorHAnsi"/>
                <w:bCs/>
              </w:rPr>
            </w:pPr>
            <w:r w:rsidRPr="004D1F84">
              <w:rPr>
                <w:rFonts w:asciiTheme="minorHAnsi" w:hAnsiTheme="minorHAnsi"/>
                <w:bCs/>
              </w:rPr>
              <w:t>Role</w:t>
            </w:r>
          </w:p>
        </w:tc>
        <w:tc>
          <w:tcPr>
            <w:tcW w:w="1381" w:type="pct"/>
            <w:gridSpan w:val="2"/>
            <w:tcBorders>
              <w:bottom w:val="single" w:sz="4" w:space="0" w:color="auto"/>
            </w:tcBorders>
            <w:vAlign w:val="center"/>
          </w:tcPr>
          <w:p w14:paraId="7A41D56F" w14:textId="77777777" w:rsidR="0036731F" w:rsidRPr="004D1F84" w:rsidRDefault="0036731F" w:rsidP="00D335BF">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36731F" w:rsidRPr="004D1F84" w14:paraId="55728A98" w14:textId="77777777" w:rsidTr="00D335BF">
        <w:trPr>
          <w:trHeight w:hRule="exact" w:val="57"/>
        </w:trPr>
        <w:tc>
          <w:tcPr>
            <w:tcW w:w="5000" w:type="pct"/>
            <w:gridSpan w:val="14"/>
            <w:tcBorders>
              <w:left w:val="single" w:sz="4" w:space="0" w:color="auto"/>
              <w:bottom w:val="single" w:sz="4" w:space="0" w:color="auto"/>
              <w:right w:val="single" w:sz="4" w:space="0" w:color="auto"/>
            </w:tcBorders>
            <w:vAlign w:val="center"/>
          </w:tcPr>
          <w:p w14:paraId="5D104D4E" w14:textId="77777777" w:rsidR="0036731F" w:rsidRPr="004D1F84" w:rsidRDefault="0036731F" w:rsidP="00D335BF">
            <w:pPr>
              <w:spacing w:line="240" w:lineRule="atLeast"/>
              <w:rPr>
                <w:rFonts w:asciiTheme="minorHAnsi" w:hAnsiTheme="minorHAnsi"/>
              </w:rPr>
            </w:pPr>
          </w:p>
        </w:tc>
      </w:tr>
      <w:tr w:rsidR="0036731F" w:rsidRPr="008C76AC" w14:paraId="39EBCAF8" w14:textId="77777777" w:rsidTr="00D335BF">
        <w:trPr>
          <w:trHeight w:hRule="exact" w:val="340"/>
        </w:trPr>
        <w:tc>
          <w:tcPr>
            <w:tcW w:w="3619" w:type="pct"/>
            <w:gridSpan w:val="12"/>
            <w:tcBorders>
              <w:top w:val="single" w:sz="4" w:space="0" w:color="auto"/>
              <w:right w:val="single" w:sz="4" w:space="0" w:color="auto"/>
            </w:tcBorders>
            <w:shd w:val="clear" w:color="auto" w:fill="BFBFBF" w:themeFill="background1" w:themeFillShade="BF"/>
            <w:vAlign w:val="center"/>
          </w:tcPr>
          <w:p w14:paraId="263BBA38" w14:textId="77777777" w:rsidR="0036731F" w:rsidRPr="008C76AC" w:rsidRDefault="0036731F" w:rsidP="00D335BF">
            <w:pPr>
              <w:pStyle w:val="Heading"/>
              <w:spacing w:after="0" w:line="240" w:lineRule="atLeast"/>
              <w:rPr>
                <w:rFonts w:ascii="Nunito Sans" w:hAnsi="Nunito Sans"/>
                <w:bCs/>
              </w:rPr>
            </w:pPr>
            <w:r>
              <w:rPr>
                <w:rFonts w:ascii="Nunito Sans" w:hAnsi="Nunito Sans"/>
                <w:bCs/>
              </w:rPr>
              <w:t>3</w:t>
            </w:r>
            <w:r w:rsidRPr="008C76AC">
              <w:rPr>
                <w:rFonts w:ascii="Nunito Sans" w:hAnsi="Nunito Sans"/>
                <w:bCs/>
              </w:rPr>
              <w:t>. PERSONAL SUITABILITY</w:t>
            </w:r>
          </w:p>
        </w:tc>
        <w:tc>
          <w:tcPr>
            <w:tcW w:w="369" w:type="pct"/>
            <w:tcBorders>
              <w:top w:val="single" w:sz="4" w:space="0" w:color="auto"/>
              <w:left w:val="single" w:sz="4" w:space="0" w:color="auto"/>
            </w:tcBorders>
            <w:shd w:val="clear" w:color="auto" w:fill="BFBFBF" w:themeFill="background1" w:themeFillShade="BF"/>
            <w:vAlign w:val="center"/>
          </w:tcPr>
          <w:p w14:paraId="5C63B761" w14:textId="77777777" w:rsidR="0036731F" w:rsidRPr="008C76AC" w:rsidRDefault="0036731F" w:rsidP="00D335BF">
            <w:pPr>
              <w:pStyle w:val="Heading"/>
              <w:spacing w:after="0" w:line="240" w:lineRule="atLeast"/>
              <w:rPr>
                <w:rFonts w:ascii="Nunito Sans" w:hAnsi="Nunito Sans"/>
                <w:bCs/>
              </w:rPr>
            </w:pPr>
            <w:r w:rsidRPr="008C76AC">
              <w:rPr>
                <w:rFonts w:ascii="Nunito Sans" w:hAnsi="Nunito Sans"/>
                <w:bCs/>
              </w:rPr>
              <w:t>Done</w:t>
            </w:r>
          </w:p>
        </w:tc>
        <w:tc>
          <w:tcPr>
            <w:tcW w:w="1012" w:type="pct"/>
            <w:tcBorders>
              <w:top w:val="single" w:sz="4" w:space="0" w:color="auto"/>
            </w:tcBorders>
            <w:vAlign w:val="center"/>
          </w:tcPr>
          <w:p w14:paraId="787EF78D" w14:textId="77777777" w:rsidR="0036731F" w:rsidRPr="008C76AC" w:rsidRDefault="0036731F" w:rsidP="00D335BF">
            <w:pPr>
              <w:pStyle w:val="Heading"/>
              <w:spacing w:after="0" w:line="240" w:lineRule="atLeast"/>
              <w:jc w:val="center"/>
              <w:rPr>
                <w:rFonts w:ascii="Nunito Sans" w:hAnsi="Nunito Sans"/>
                <w:bCs/>
              </w:rPr>
            </w:pPr>
            <w:r w:rsidRPr="008C76AC">
              <w:rPr>
                <w:rFonts w:ascii="Nunito Sans" w:hAnsi="Nunito Sans"/>
                <w:bCs/>
              </w:rPr>
              <w:fldChar w:fldCharType="begin">
                <w:ffData>
                  <w:name w:val="Check3"/>
                  <w:enabled/>
                  <w:calcOnExit w:val="0"/>
                  <w:checkBox>
                    <w:sizeAuto/>
                    <w:default w:val="0"/>
                  </w:checkBox>
                </w:ffData>
              </w:fldChar>
            </w:r>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p>
        </w:tc>
      </w:tr>
      <w:tr w:rsidR="0036731F" w:rsidRPr="008C76AC" w14:paraId="61EC8644" w14:textId="77777777" w:rsidTr="00D335BF">
        <w:trPr>
          <w:trHeight w:val="340"/>
        </w:trPr>
        <w:tc>
          <w:tcPr>
            <w:tcW w:w="5000" w:type="pct"/>
            <w:gridSpan w:val="14"/>
            <w:tcBorders>
              <w:bottom w:val="single" w:sz="4" w:space="0" w:color="auto"/>
            </w:tcBorders>
            <w:vAlign w:val="center"/>
          </w:tcPr>
          <w:p w14:paraId="25D6518E" w14:textId="0C6495A1" w:rsidR="0036731F" w:rsidRPr="0055579A" w:rsidRDefault="0036731F" w:rsidP="00D335BF">
            <w:pPr>
              <w:spacing w:before="20" w:line="240" w:lineRule="atLeast"/>
              <w:jc w:val="both"/>
              <w:rPr>
                <w:sz w:val="20"/>
              </w:rPr>
            </w:pPr>
            <w:r w:rsidRPr="0055579A">
              <w:rPr>
                <w:b/>
                <w:bCs/>
                <w:sz w:val="20"/>
              </w:rPr>
              <w:t xml:space="preserve">Description: </w:t>
            </w:r>
            <w:r w:rsidRPr="0055579A">
              <w:rPr>
                <w:sz w:val="20"/>
              </w:rPr>
              <w:t xml:space="preserve">Check the applicant is suitable (attitude, etc.) based on the demands of </w:t>
            </w:r>
            <w:r>
              <w:rPr>
                <w:sz w:val="20"/>
              </w:rPr>
              <w:t>stand up paddleboarding</w:t>
            </w:r>
            <w:r w:rsidRPr="0055579A">
              <w:rPr>
                <w:sz w:val="20"/>
              </w:rPr>
              <w:t>.</w:t>
            </w:r>
          </w:p>
          <w:p w14:paraId="2A0376AD" w14:textId="77777777" w:rsidR="0036731F" w:rsidRPr="008C76AC" w:rsidRDefault="0036731F" w:rsidP="00D335BF">
            <w:pPr>
              <w:spacing w:before="40" w:line="240" w:lineRule="atLeast"/>
              <w:jc w:val="both"/>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36731F" w:rsidRPr="008C76AC" w14:paraId="59DBDB73" w14:textId="77777777" w:rsidTr="00D335BF">
        <w:trPr>
          <w:trHeight w:hRule="exact" w:val="737"/>
        </w:trPr>
        <w:tc>
          <w:tcPr>
            <w:tcW w:w="5000" w:type="pct"/>
            <w:gridSpan w:val="14"/>
            <w:tcBorders>
              <w:bottom w:val="nil"/>
            </w:tcBorders>
          </w:tcPr>
          <w:p w14:paraId="49E7BA1E" w14:textId="77777777" w:rsidR="0036731F" w:rsidRPr="008C76AC" w:rsidRDefault="0036731F" w:rsidP="00D335BF">
            <w:pPr>
              <w:pStyle w:val="Heading"/>
              <w:keepNext w:val="0"/>
              <w:spacing w:before="40" w:after="0" w:line="240" w:lineRule="atLeast"/>
              <w:rPr>
                <w:rFonts w:ascii="Nunito Sans" w:hAnsi="Nunito Sans"/>
                <w:b w:val="0"/>
                <w:bCs/>
              </w:rPr>
            </w:pPr>
            <w:r w:rsidRPr="008C76AC">
              <w:rPr>
                <w:rFonts w:ascii="Nunito Sans" w:hAnsi="Nunito Sans"/>
                <w:bCs/>
              </w:rPr>
              <w:t>Restrictions based on personal suitability:</w:t>
            </w:r>
            <w:r w:rsidRPr="008C76AC">
              <w:rPr>
                <w:rFonts w:ascii="Nunito Sans" w:hAnsi="Nunito Sans"/>
                <w:b w:val="0"/>
                <w:bCs/>
              </w:rPr>
              <w:t xml:space="preserve"> </w:t>
            </w:r>
            <w:r w:rsidRPr="008C76AC">
              <w:rPr>
                <w:rFonts w:ascii="Nunito Sans" w:hAnsi="Nunito Sans"/>
                <w:b w:val="0"/>
                <w:bCs/>
              </w:rPr>
              <w:fldChar w:fldCharType="begin">
                <w:ffData>
                  <w:name w:val="Text17"/>
                  <w:enabled/>
                  <w:calcOnExit w:val="0"/>
                  <w:textInput/>
                </w:ffData>
              </w:fldChar>
            </w:r>
            <w:bookmarkStart w:id="5" w:name="Text17"/>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5"/>
          </w:p>
        </w:tc>
      </w:tr>
      <w:tr w:rsidR="0036731F" w:rsidRPr="008C76AC" w14:paraId="1E455EBA" w14:textId="77777777" w:rsidTr="00D335BF">
        <w:trPr>
          <w:trHeight w:hRule="exact" w:val="340"/>
        </w:trPr>
        <w:tc>
          <w:tcPr>
            <w:tcW w:w="3179" w:type="pct"/>
            <w:gridSpan w:val="8"/>
            <w:tcBorders>
              <w:top w:val="nil"/>
            </w:tcBorders>
            <w:vAlign w:val="center"/>
          </w:tcPr>
          <w:p w14:paraId="627EC0B6" w14:textId="77777777" w:rsidR="0036731F" w:rsidRPr="008C76AC" w:rsidRDefault="0036731F" w:rsidP="00D335BF">
            <w:pPr>
              <w:spacing w:line="240" w:lineRule="atLeast"/>
            </w:pPr>
          </w:p>
        </w:tc>
        <w:tc>
          <w:tcPr>
            <w:tcW w:w="439" w:type="pct"/>
            <w:gridSpan w:val="4"/>
            <w:tcBorders>
              <w:top w:val="single" w:sz="4" w:space="0" w:color="auto"/>
              <w:bottom w:val="single" w:sz="4" w:space="0" w:color="auto"/>
            </w:tcBorders>
            <w:shd w:val="clear" w:color="auto" w:fill="BFBFBF" w:themeFill="background1" w:themeFillShade="BF"/>
            <w:vAlign w:val="center"/>
          </w:tcPr>
          <w:p w14:paraId="33B40293" w14:textId="77777777" w:rsidR="0036731F" w:rsidRPr="008C76AC" w:rsidRDefault="0036731F" w:rsidP="00D335BF">
            <w:pPr>
              <w:pStyle w:val="Heading"/>
              <w:spacing w:after="0" w:line="240" w:lineRule="atLeast"/>
              <w:rPr>
                <w:rFonts w:ascii="Nunito Sans" w:hAnsi="Nunito Sans"/>
                <w:bCs/>
              </w:rPr>
            </w:pPr>
            <w:r w:rsidRPr="008C76AC">
              <w:rPr>
                <w:rFonts w:ascii="Nunito Sans" w:hAnsi="Nunito Sans"/>
                <w:bCs/>
              </w:rPr>
              <w:t>Date</w:t>
            </w:r>
          </w:p>
        </w:tc>
        <w:tc>
          <w:tcPr>
            <w:tcW w:w="1381" w:type="pct"/>
            <w:gridSpan w:val="2"/>
            <w:tcBorders>
              <w:top w:val="single" w:sz="4" w:space="0" w:color="auto"/>
            </w:tcBorders>
            <w:vAlign w:val="center"/>
          </w:tcPr>
          <w:p w14:paraId="1BD38FEE" w14:textId="77777777" w:rsidR="0036731F" w:rsidRPr="008C76AC" w:rsidRDefault="0036731F" w:rsidP="00D335BF">
            <w:pPr>
              <w:spacing w:line="240" w:lineRule="atLeast"/>
            </w:pPr>
            <w:r w:rsidRPr="008C76AC">
              <w:fldChar w:fldCharType="begin">
                <w:ffData>
                  <w:name w:val="Text18"/>
                  <w:enabled/>
                  <w:calcOnExit w:val="0"/>
                  <w:textInput/>
                </w:ffData>
              </w:fldChar>
            </w:r>
            <w:bookmarkStart w:id="6" w:name="Text18"/>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6"/>
          </w:p>
        </w:tc>
      </w:tr>
      <w:tr w:rsidR="0036731F" w:rsidRPr="008C76AC" w14:paraId="14DE2AF3" w14:textId="77777777" w:rsidTr="00D335BF">
        <w:trPr>
          <w:trHeight w:hRule="exact" w:val="340"/>
        </w:trPr>
        <w:tc>
          <w:tcPr>
            <w:tcW w:w="631" w:type="pct"/>
            <w:tcBorders>
              <w:bottom w:val="single" w:sz="4" w:space="0" w:color="auto"/>
            </w:tcBorders>
            <w:shd w:val="clear" w:color="auto" w:fill="BFBFBF" w:themeFill="background1" w:themeFillShade="BF"/>
            <w:vAlign w:val="center"/>
          </w:tcPr>
          <w:p w14:paraId="664FC110" w14:textId="77777777" w:rsidR="0036731F" w:rsidRPr="008C76AC" w:rsidRDefault="0036731F" w:rsidP="00D335BF">
            <w:pPr>
              <w:spacing w:line="240" w:lineRule="atLeast"/>
              <w:rPr>
                <w:b/>
                <w:bCs/>
              </w:rPr>
            </w:pPr>
            <w:r w:rsidRPr="008C76AC">
              <w:rPr>
                <w:b/>
                <w:bCs/>
              </w:rPr>
              <w:t>Signature</w:t>
            </w:r>
          </w:p>
        </w:tc>
        <w:tc>
          <w:tcPr>
            <w:tcW w:w="1097" w:type="pct"/>
            <w:gridSpan w:val="2"/>
            <w:tcBorders>
              <w:bottom w:val="single" w:sz="4" w:space="0" w:color="auto"/>
            </w:tcBorders>
            <w:vAlign w:val="center"/>
          </w:tcPr>
          <w:p w14:paraId="1CAE6532" w14:textId="77777777" w:rsidR="0036731F" w:rsidRPr="008C76AC" w:rsidRDefault="0036731F" w:rsidP="00D335BF">
            <w:pPr>
              <w:spacing w:line="240" w:lineRule="atLeast"/>
            </w:pPr>
            <w:r w:rsidRPr="008C76AC">
              <w:fldChar w:fldCharType="begin">
                <w:ffData>
                  <w:name w:val="Text7"/>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436" w:type="pct"/>
            <w:gridSpan w:val="3"/>
            <w:tcBorders>
              <w:bottom w:val="single" w:sz="4" w:space="0" w:color="auto"/>
            </w:tcBorders>
            <w:shd w:val="clear" w:color="auto" w:fill="BFBFBF" w:themeFill="background1" w:themeFillShade="BF"/>
            <w:vAlign w:val="center"/>
          </w:tcPr>
          <w:p w14:paraId="696CF598" w14:textId="77777777" w:rsidR="0036731F" w:rsidRPr="008C76AC" w:rsidRDefault="0036731F" w:rsidP="00D335BF">
            <w:pPr>
              <w:pStyle w:val="Heading"/>
              <w:spacing w:after="0" w:line="240" w:lineRule="atLeast"/>
              <w:rPr>
                <w:rFonts w:ascii="Nunito Sans" w:hAnsi="Nunito Sans"/>
                <w:bCs/>
              </w:rPr>
            </w:pPr>
            <w:r w:rsidRPr="008C76AC">
              <w:rPr>
                <w:rFonts w:ascii="Nunito Sans" w:hAnsi="Nunito Sans"/>
                <w:bCs/>
              </w:rPr>
              <w:t>Name</w:t>
            </w:r>
          </w:p>
        </w:tc>
        <w:tc>
          <w:tcPr>
            <w:tcW w:w="1015" w:type="pct"/>
            <w:gridSpan w:val="2"/>
            <w:tcBorders>
              <w:bottom w:val="single" w:sz="4" w:space="0" w:color="auto"/>
            </w:tcBorders>
            <w:vAlign w:val="center"/>
          </w:tcPr>
          <w:p w14:paraId="1416BE89" w14:textId="77777777" w:rsidR="0036731F" w:rsidRPr="008C76AC" w:rsidRDefault="0036731F" w:rsidP="00D335BF">
            <w:pPr>
              <w:spacing w:line="240" w:lineRule="atLeast"/>
            </w:pPr>
            <w:r w:rsidRPr="008C76AC">
              <w:fldChar w:fldCharType="begin">
                <w:ffData>
                  <w:name w:val="Text19"/>
                  <w:enabled/>
                  <w:calcOnExit w:val="0"/>
                  <w:textInput/>
                </w:ffData>
              </w:fldChar>
            </w:r>
            <w:bookmarkStart w:id="7" w:name="Text19"/>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7"/>
          </w:p>
        </w:tc>
        <w:tc>
          <w:tcPr>
            <w:tcW w:w="439" w:type="pct"/>
            <w:gridSpan w:val="4"/>
            <w:tcBorders>
              <w:bottom w:val="single" w:sz="4" w:space="0" w:color="auto"/>
            </w:tcBorders>
            <w:shd w:val="clear" w:color="auto" w:fill="BFBFBF" w:themeFill="background1" w:themeFillShade="BF"/>
            <w:vAlign w:val="center"/>
          </w:tcPr>
          <w:p w14:paraId="479839FA" w14:textId="77777777" w:rsidR="0036731F" w:rsidRPr="008C76AC" w:rsidRDefault="0036731F" w:rsidP="00D335BF">
            <w:pPr>
              <w:pStyle w:val="Heading"/>
              <w:spacing w:after="0" w:line="240" w:lineRule="atLeast"/>
              <w:rPr>
                <w:rFonts w:ascii="Nunito Sans" w:hAnsi="Nunito Sans"/>
                <w:bCs/>
              </w:rPr>
            </w:pPr>
            <w:r w:rsidRPr="008C76AC">
              <w:rPr>
                <w:rFonts w:ascii="Nunito Sans" w:hAnsi="Nunito Sans"/>
                <w:bCs/>
              </w:rPr>
              <w:t>Role</w:t>
            </w:r>
          </w:p>
        </w:tc>
        <w:tc>
          <w:tcPr>
            <w:tcW w:w="1381" w:type="pct"/>
            <w:gridSpan w:val="2"/>
            <w:tcBorders>
              <w:bottom w:val="single" w:sz="4" w:space="0" w:color="auto"/>
            </w:tcBorders>
            <w:vAlign w:val="center"/>
          </w:tcPr>
          <w:p w14:paraId="35F50C1B" w14:textId="77777777" w:rsidR="0036731F" w:rsidRPr="008C76AC" w:rsidRDefault="0036731F" w:rsidP="00D335BF">
            <w:pPr>
              <w:spacing w:line="240" w:lineRule="atLeast"/>
            </w:pPr>
            <w:r w:rsidRPr="008C76AC">
              <w:fldChar w:fldCharType="begin">
                <w:ffData>
                  <w:name w:val="Text20"/>
                  <w:enabled/>
                  <w:calcOnExit w:val="0"/>
                  <w:textInput/>
                </w:ffData>
              </w:fldChar>
            </w:r>
            <w:bookmarkStart w:id="8" w:name="Text20"/>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8"/>
          </w:p>
        </w:tc>
      </w:tr>
      <w:tr w:rsidR="0036731F" w:rsidRPr="008C76AC" w14:paraId="02505158" w14:textId="77777777" w:rsidTr="00D335BF">
        <w:trPr>
          <w:cantSplit/>
          <w:trHeight w:hRule="exact" w:val="57"/>
        </w:trPr>
        <w:tc>
          <w:tcPr>
            <w:tcW w:w="5000" w:type="pct"/>
            <w:gridSpan w:val="14"/>
            <w:tcBorders>
              <w:left w:val="single" w:sz="4" w:space="0" w:color="auto"/>
              <w:right w:val="single" w:sz="4" w:space="0" w:color="auto"/>
            </w:tcBorders>
            <w:vAlign w:val="center"/>
          </w:tcPr>
          <w:p w14:paraId="2A22562A" w14:textId="77777777" w:rsidR="0036731F" w:rsidRPr="008C76AC" w:rsidRDefault="0036731F" w:rsidP="00D335BF">
            <w:pPr>
              <w:spacing w:line="240" w:lineRule="atLeast"/>
            </w:pPr>
          </w:p>
        </w:tc>
      </w:tr>
      <w:tr w:rsidR="0036731F" w:rsidRPr="008C76AC" w14:paraId="03FF5AF5" w14:textId="77777777" w:rsidTr="00D335BF">
        <w:trPr>
          <w:cantSplit/>
          <w:trHeight w:hRule="exact" w:val="340"/>
        </w:trPr>
        <w:tc>
          <w:tcPr>
            <w:tcW w:w="3564" w:type="pct"/>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D4667" w14:textId="77777777" w:rsidR="0036731F" w:rsidRPr="008C76AC" w:rsidRDefault="0036731F" w:rsidP="00D335BF">
            <w:pPr>
              <w:pStyle w:val="Heading"/>
              <w:spacing w:after="0" w:line="240" w:lineRule="atLeast"/>
              <w:rPr>
                <w:rFonts w:ascii="Nunito Sans" w:hAnsi="Nunito Sans"/>
                <w:bCs/>
              </w:rPr>
            </w:pPr>
            <w:r>
              <w:rPr>
                <w:rFonts w:ascii="Nunito Sans" w:hAnsi="Nunito Sans"/>
                <w:bCs/>
              </w:rPr>
              <w:t>4</w:t>
            </w:r>
            <w:r w:rsidRPr="008C76AC">
              <w:rPr>
                <w:rFonts w:ascii="Nunito Sans" w:hAnsi="Nunito Sans"/>
                <w:bCs/>
              </w:rPr>
              <w:t>. PERMIT GRANTED</w:t>
            </w:r>
          </w:p>
        </w:tc>
        <w:tc>
          <w:tcPr>
            <w:tcW w:w="42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92C86B" w14:textId="77777777" w:rsidR="0036731F" w:rsidRPr="008C76AC" w:rsidRDefault="0036731F" w:rsidP="00D335BF">
            <w:pPr>
              <w:pStyle w:val="Heading"/>
              <w:spacing w:after="0" w:line="240" w:lineRule="atLeast"/>
              <w:jc w:val="right"/>
              <w:rPr>
                <w:rFonts w:ascii="Nunito Sans" w:hAnsi="Nunito Sans"/>
                <w:bCs/>
              </w:rPr>
            </w:pPr>
            <w:r>
              <w:rPr>
                <w:rFonts w:ascii="Nunito Sans" w:hAnsi="Nunito Sans"/>
                <w:bCs/>
              </w:rPr>
              <w:t>Done</w:t>
            </w:r>
          </w:p>
        </w:tc>
        <w:tc>
          <w:tcPr>
            <w:tcW w:w="1012" w:type="pct"/>
            <w:tcBorders>
              <w:left w:val="single" w:sz="4" w:space="0" w:color="auto"/>
              <w:bottom w:val="single" w:sz="4" w:space="0" w:color="auto"/>
            </w:tcBorders>
            <w:vAlign w:val="center"/>
          </w:tcPr>
          <w:p w14:paraId="7B1F8A08" w14:textId="77777777" w:rsidR="0036731F" w:rsidRPr="008C76AC" w:rsidRDefault="0036731F" w:rsidP="00D335BF">
            <w:pPr>
              <w:spacing w:line="240" w:lineRule="atLeast"/>
              <w:jc w:val="center"/>
            </w:pPr>
            <w:r w:rsidRPr="008C76AC">
              <w:fldChar w:fldCharType="begin">
                <w:ffData>
                  <w:name w:val="Check5"/>
                  <w:enabled/>
                  <w:calcOnExit w:val="0"/>
                  <w:checkBox>
                    <w:sizeAuto/>
                    <w:default w:val="0"/>
                  </w:checkBox>
                </w:ffData>
              </w:fldChar>
            </w:r>
            <w:r w:rsidRPr="008C76AC">
              <w:instrText xml:space="preserve"> FORMCHECKBOX </w:instrText>
            </w:r>
            <w:r w:rsidRPr="008C76AC">
              <w:fldChar w:fldCharType="separate"/>
            </w:r>
            <w:r w:rsidRPr="008C76AC">
              <w:fldChar w:fldCharType="end"/>
            </w:r>
          </w:p>
        </w:tc>
      </w:tr>
      <w:tr w:rsidR="0036731F" w:rsidRPr="008C76AC" w14:paraId="4A429EDA" w14:textId="77777777" w:rsidTr="00D335BF">
        <w:trPr>
          <w:cantSplit/>
          <w:trHeight w:hRule="exact" w:val="828"/>
        </w:trPr>
        <w:tc>
          <w:tcPr>
            <w:tcW w:w="5000" w:type="pct"/>
            <w:gridSpan w:val="14"/>
            <w:tcBorders>
              <w:top w:val="single" w:sz="4" w:space="0" w:color="auto"/>
              <w:left w:val="single" w:sz="4" w:space="0" w:color="auto"/>
              <w:bottom w:val="single" w:sz="4" w:space="0" w:color="auto"/>
            </w:tcBorders>
            <w:shd w:val="clear" w:color="auto" w:fill="auto"/>
            <w:vAlign w:val="center"/>
          </w:tcPr>
          <w:p w14:paraId="76511AD4" w14:textId="77777777" w:rsidR="0036731F" w:rsidRPr="0055579A" w:rsidRDefault="0036731F" w:rsidP="00D335BF">
            <w:pPr>
              <w:spacing w:before="20" w:line="240" w:lineRule="atLeast"/>
              <w:jc w:val="both"/>
              <w:rPr>
                <w:sz w:val="20"/>
              </w:rPr>
            </w:pPr>
            <w:r w:rsidRPr="0055579A">
              <w:rPr>
                <w:b/>
                <w:bCs/>
                <w:sz w:val="20"/>
              </w:rPr>
              <w:t xml:space="preserve">Description: </w:t>
            </w:r>
            <w:r>
              <w:rPr>
                <w:sz w:val="20"/>
              </w:rPr>
              <w:t>Confirm Parts 1, 2, and 3 have been completed.  Send a copy to the young person and store it locally with supporting evidence.</w:t>
            </w:r>
          </w:p>
          <w:p w14:paraId="207F2F34" w14:textId="77777777" w:rsidR="0036731F" w:rsidRPr="008C76AC" w:rsidRDefault="0036731F" w:rsidP="00D335BF">
            <w:pPr>
              <w:spacing w:line="240" w:lineRule="atLeast"/>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36731F" w:rsidRPr="008C76AC" w14:paraId="1E0F8A00" w14:textId="77777777" w:rsidTr="00D335BF">
        <w:trPr>
          <w:cantSplit/>
          <w:trHeight w:hRule="exact" w:val="737"/>
        </w:trPr>
        <w:tc>
          <w:tcPr>
            <w:tcW w:w="5000" w:type="pct"/>
            <w:gridSpan w:val="14"/>
            <w:tcBorders>
              <w:bottom w:val="nil"/>
            </w:tcBorders>
          </w:tcPr>
          <w:p w14:paraId="78D4FD8A" w14:textId="77777777" w:rsidR="0036731F" w:rsidRPr="008C76AC" w:rsidRDefault="0036731F" w:rsidP="00D335BF">
            <w:pPr>
              <w:pStyle w:val="Heading"/>
              <w:keepNext w:val="0"/>
              <w:spacing w:before="40" w:after="0" w:line="240" w:lineRule="atLeast"/>
              <w:rPr>
                <w:rFonts w:ascii="Nunito Sans" w:hAnsi="Nunito Sans"/>
                <w:b w:val="0"/>
                <w:bCs/>
              </w:rPr>
            </w:pPr>
            <w:r w:rsidRPr="008C76AC">
              <w:rPr>
                <w:rFonts w:ascii="Nunito Sans" w:hAnsi="Nunito Sans"/>
                <w:bCs/>
              </w:rPr>
              <w:t>Restrictions:</w:t>
            </w:r>
            <w:r w:rsidRPr="008C76AC">
              <w:rPr>
                <w:rFonts w:ascii="Nunito Sans" w:hAnsi="Nunito Sans"/>
                <w:b w:val="0"/>
                <w:bCs/>
              </w:rPr>
              <w:t xml:space="preserve"> </w:t>
            </w:r>
            <w:r w:rsidRPr="008C76AC">
              <w:rPr>
                <w:rFonts w:ascii="Nunito Sans" w:hAnsi="Nunito Sans"/>
                <w:b w:val="0"/>
                <w:bCs/>
              </w:rPr>
              <w:fldChar w:fldCharType="begin">
                <w:ffData>
                  <w:name w:val="Text21"/>
                  <w:enabled/>
                  <w:calcOnExit w:val="0"/>
                  <w:textInput/>
                </w:ffData>
              </w:fldChar>
            </w:r>
            <w:bookmarkStart w:id="9" w:name="Text21"/>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9"/>
          </w:p>
        </w:tc>
      </w:tr>
      <w:tr w:rsidR="0036731F" w:rsidRPr="008C76AC" w14:paraId="7E29066D" w14:textId="77777777" w:rsidTr="00D335BF">
        <w:trPr>
          <w:cantSplit/>
          <w:trHeight w:hRule="exact" w:val="340"/>
        </w:trPr>
        <w:tc>
          <w:tcPr>
            <w:tcW w:w="1873" w:type="pct"/>
            <w:gridSpan w:val="5"/>
            <w:tcBorders>
              <w:top w:val="nil"/>
            </w:tcBorders>
            <w:vAlign w:val="center"/>
          </w:tcPr>
          <w:p w14:paraId="552DE702" w14:textId="77777777" w:rsidR="0036731F" w:rsidRPr="008C76AC" w:rsidRDefault="0036731F" w:rsidP="00D335BF">
            <w:pPr>
              <w:spacing w:line="240" w:lineRule="atLeast"/>
            </w:pPr>
          </w:p>
        </w:tc>
        <w:tc>
          <w:tcPr>
            <w:tcW w:w="1745" w:type="pct"/>
            <w:gridSpan w:val="7"/>
            <w:tcBorders>
              <w:top w:val="single" w:sz="4" w:space="0" w:color="auto"/>
              <w:bottom w:val="single" w:sz="4" w:space="0" w:color="auto"/>
            </w:tcBorders>
            <w:shd w:val="clear" w:color="auto" w:fill="BFBFBF" w:themeFill="background1" w:themeFillShade="BF"/>
            <w:vAlign w:val="center"/>
          </w:tcPr>
          <w:p w14:paraId="5D041CBA" w14:textId="77777777" w:rsidR="0036731F" w:rsidRPr="008C76AC" w:rsidRDefault="0036731F" w:rsidP="00D335BF">
            <w:pPr>
              <w:pStyle w:val="Heading"/>
              <w:keepNext w:val="0"/>
              <w:spacing w:after="0" w:line="240" w:lineRule="atLeast"/>
              <w:rPr>
                <w:rFonts w:ascii="Nunito Sans" w:hAnsi="Nunito Sans"/>
                <w:bCs/>
              </w:rPr>
            </w:pPr>
            <w:r>
              <w:rPr>
                <w:rFonts w:ascii="Nunito Sans" w:hAnsi="Nunito Sans"/>
                <w:bCs/>
              </w:rPr>
              <w:t>Permit e</w:t>
            </w:r>
            <w:r w:rsidRPr="008C76AC">
              <w:rPr>
                <w:rFonts w:ascii="Nunito Sans" w:hAnsi="Nunito Sans"/>
                <w:bCs/>
              </w:rPr>
              <w:t xml:space="preserve">xpiry </w:t>
            </w:r>
            <w:r>
              <w:rPr>
                <w:rFonts w:ascii="Nunito Sans" w:hAnsi="Nunito Sans"/>
                <w:bCs/>
              </w:rPr>
              <w:t>d</w:t>
            </w:r>
            <w:r w:rsidRPr="008C76AC">
              <w:rPr>
                <w:rFonts w:ascii="Nunito Sans" w:hAnsi="Nunito Sans"/>
                <w:bCs/>
              </w:rPr>
              <w:t>ate</w:t>
            </w:r>
            <w:r>
              <w:rPr>
                <w:rFonts w:ascii="Nunito Sans" w:hAnsi="Nunito Sans"/>
                <w:bCs/>
              </w:rPr>
              <w:t xml:space="preserve"> (max. 5 years)</w:t>
            </w:r>
          </w:p>
        </w:tc>
        <w:tc>
          <w:tcPr>
            <w:tcW w:w="1381" w:type="pct"/>
            <w:gridSpan w:val="2"/>
            <w:tcBorders>
              <w:top w:val="single" w:sz="4" w:space="0" w:color="auto"/>
            </w:tcBorders>
            <w:vAlign w:val="center"/>
          </w:tcPr>
          <w:p w14:paraId="01CF0615" w14:textId="77777777" w:rsidR="0036731F" w:rsidRPr="008C76AC" w:rsidRDefault="0036731F" w:rsidP="00D335BF">
            <w:pPr>
              <w:spacing w:line="240" w:lineRule="atLeast"/>
            </w:pPr>
            <w:r w:rsidRPr="008C76AC">
              <w:fldChar w:fldCharType="begin">
                <w:ffData>
                  <w:name w:val="Text22"/>
                  <w:enabled/>
                  <w:calcOnExit w:val="0"/>
                  <w:textInput/>
                </w:ffData>
              </w:fldChar>
            </w:r>
            <w:bookmarkStart w:id="10" w:name="Text22"/>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0"/>
          </w:p>
        </w:tc>
      </w:tr>
      <w:tr w:rsidR="0036731F" w:rsidRPr="008C76AC" w14:paraId="6C143F96" w14:textId="77777777" w:rsidTr="00D335BF">
        <w:trPr>
          <w:cantSplit/>
          <w:trHeight w:hRule="exact" w:val="340"/>
        </w:trPr>
        <w:tc>
          <w:tcPr>
            <w:tcW w:w="655" w:type="pct"/>
            <w:gridSpan w:val="2"/>
            <w:shd w:val="clear" w:color="auto" w:fill="BFBFBF" w:themeFill="background1" w:themeFillShade="BF"/>
            <w:vAlign w:val="center"/>
          </w:tcPr>
          <w:p w14:paraId="06E889A7" w14:textId="77777777" w:rsidR="0036731F" w:rsidRPr="008C76AC" w:rsidRDefault="0036731F" w:rsidP="00D335BF">
            <w:pPr>
              <w:pStyle w:val="Heading"/>
              <w:spacing w:after="0" w:line="240" w:lineRule="atLeast"/>
              <w:rPr>
                <w:rFonts w:ascii="Nunito Sans" w:hAnsi="Nunito Sans"/>
                <w:bCs/>
              </w:rPr>
            </w:pPr>
            <w:r>
              <w:rPr>
                <w:rFonts w:ascii="Nunito Sans" w:hAnsi="Nunito Sans"/>
                <w:bCs/>
              </w:rPr>
              <w:t>S</w:t>
            </w:r>
            <w:r w:rsidRPr="008C76AC">
              <w:rPr>
                <w:rFonts w:ascii="Nunito Sans" w:hAnsi="Nunito Sans"/>
                <w:bCs/>
              </w:rPr>
              <w:t>ignature</w:t>
            </w:r>
          </w:p>
        </w:tc>
        <w:tc>
          <w:tcPr>
            <w:tcW w:w="1091" w:type="pct"/>
            <w:gridSpan w:val="2"/>
            <w:vAlign w:val="center"/>
          </w:tcPr>
          <w:p w14:paraId="21F56E10" w14:textId="77777777" w:rsidR="0036731F" w:rsidRPr="008C76AC" w:rsidRDefault="0036731F" w:rsidP="00D335BF">
            <w:pPr>
              <w:spacing w:line="240" w:lineRule="atLeast"/>
            </w:pPr>
            <w:r w:rsidRPr="008C76AC">
              <w:fldChar w:fldCharType="begin">
                <w:ffData>
                  <w:name w:val="Text23"/>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436" w:type="pct"/>
            <w:gridSpan w:val="3"/>
            <w:shd w:val="clear" w:color="auto" w:fill="BFBFBF" w:themeFill="background1" w:themeFillShade="BF"/>
            <w:vAlign w:val="center"/>
          </w:tcPr>
          <w:p w14:paraId="5F8C1D99" w14:textId="77777777" w:rsidR="0036731F" w:rsidRPr="008A4581" w:rsidRDefault="0036731F" w:rsidP="00D335BF">
            <w:pPr>
              <w:spacing w:line="240" w:lineRule="atLeast"/>
              <w:rPr>
                <w:b/>
              </w:rPr>
            </w:pPr>
            <w:r w:rsidRPr="008A4581">
              <w:rPr>
                <w:b/>
                <w:sz w:val="20"/>
                <w:szCs w:val="20"/>
              </w:rPr>
              <w:t>Name</w:t>
            </w:r>
          </w:p>
        </w:tc>
        <w:tc>
          <w:tcPr>
            <w:tcW w:w="1018" w:type="pct"/>
            <w:gridSpan w:val="3"/>
            <w:vAlign w:val="center"/>
          </w:tcPr>
          <w:p w14:paraId="1D5862DB" w14:textId="77777777" w:rsidR="0036731F" w:rsidRPr="008C76AC" w:rsidRDefault="0036731F" w:rsidP="00D335BF">
            <w:pPr>
              <w:spacing w:line="240" w:lineRule="atLeast"/>
            </w:pPr>
            <w:r w:rsidRPr="008C76AC">
              <w:fldChar w:fldCharType="begin">
                <w:ffData>
                  <w:name w:val="Text19"/>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419" w:type="pct"/>
            <w:gridSpan w:val="2"/>
            <w:shd w:val="clear" w:color="auto" w:fill="BFBFBF" w:themeFill="background1" w:themeFillShade="BF"/>
            <w:vAlign w:val="center"/>
          </w:tcPr>
          <w:p w14:paraId="62D53117" w14:textId="77777777" w:rsidR="0036731F" w:rsidRPr="008C76AC" w:rsidRDefault="0036731F" w:rsidP="00D335BF">
            <w:pPr>
              <w:pStyle w:val="Heading"/>
              <w:spacing w:after="0" w:line="240" w:lineRule="atLeast"/>
              <w:rPr>
                <w:rFonts w:ascii="Nunito Sans" w:hAnsi="Nunito Sans"/>
                <w:bCs/>
              </w:rPr>
            </w:pPr>
            <w:r w:rsidRPr="008C76AC">
              <w:rPr>
                <w:rFonts w:ascii="Nunito Sans" w:hAnsi="Nunito Sans"/>
                <w:bCs/>
              </w:rPr>
              <w:t>Date</w:t>
            </w:r>
          </w:p>
        </w:tc>
        <w:tc>
          <w:tcPr>
            <w:tcW w:w="1381" w:type="pct"/>
            <w:gridSpan w:val="2"/>
            <w:vAlign w:val="center"/>
          </w:tcPr>
          <w:p w14:paraId="27C92EC7" w14:textId="77777777" w:rsidR="0036731F" w:rsidRPr="008C76AC" w:rsidRDefault="0036731F" w:rsidP="00D335BF">
            <w:pPr>
              <w:spacing w:line="240" w:lineRule="atLeast"/>
            </w:pPr>
            <w:r w:rsidRPr="008C76AC">
              <w:fldChar w:fldCharType="begin">
                <w:ffData>
                  <w:name w:val="Text23"/>
                  <w:enabled/>
                  <w:calcOnExit w:val="0"/>
                  <w:textInput/>
                </w:ffData>
              </w:fldChar>
            </w:r>
            <w:bookmarkStart w:id="11" w:name="Text23"/>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1"/>
          </w:p>
        </w:tc>
      </w:tr>
    </w:tbl>
    <w:p w14:paraId="5FD85FA4" w14:textId="77777777" w:rsidR="0036731F" w:rsidRPr="00A41B90" w:rsidRDefault="0036731F" w:rsidP="0036731F">
      <w:pPr>
        <w:rPr>
          <w:rFonts w:asciiTheme="minorHAnsi" w:hAnsiTheme="minorHAnsi"/>
        </w:rPr>
      </w:pPr>
    </w:p>
    <w:p w14:paraId="4E87CDDF" w14:textId="77777777" w:rsidR="0071590C" w:rsidRPr="00A41B90" w:rsidRDefault="0071590C" w:rsidP="00A41B90">
      <w:pPr>
        <w:rPr>
          <w:rFonts w:asciiTheme="minorHAnsi" w:hAnsiTheme="minorHAnsi"/>
        </w:rPr>
      </w:pPr>
    </w:p>
    <w:sectPr w:rsidR="0071590C" w:rsidRPr="00A41B90" w:rsidSect="0036731F">
      <w:footerReference w:type="default" r:id="rId19"/>
      <w:pgSz w:w="11910" w:h="16840"/>
      <w:pgMar w:top="720" w:right="720" w:bottom="720" w:left="720" w:header="499"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1FDA0" w14:textId="77777777" w:rsidR="00005F4A" w:rsidRDefault="00005F4A">
      <w:r>
        <w:separator/>
      </w:r>
    </w:p>
  </w:endnote>
  <w:endnote w:type="continuationSeparator" w:id="0">
    <w:p w14:paraId="0ADB7C82" w14:textId="77777777" w:rsidR="00005F4A" w:rsidRDefault="0000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Sans">
    <w:altName w:val="Courier New"/>
    <w:panose1 w:val="00000500000000000000"/>
    <w:charset w:val="00"/>
    <w:family w:val="auto"/>
    <w:pitch w:val="variable"/>
    <w:sig w:usb0="20000007" w:usb1="00000001" w:usb2="00000000" w:usb3="00000000" w:csb0="00000193" w:csb1="00000000"/>
    <w:embedRegular r:id="rId1" w:fontKey="{2C46B9C3-1C6D-4D5A-939E-CCBEA8BBC021}"/>
    <w:embedBold r:id="rId2" w:fontKey="{92AF1CED-8D3B-4971-8429-3138C36E1EE5}"/>
    <w:embedItalic r:id="rId3" w:fontKey="{CA257DD6-117B-4659-95E1-4C01EFDF0819}"/>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6B6D7CC5-3D89-4CF3-BB43-86236CBE46F7}"/>
    <w:embedBold r:id="rId5" w:fontKey="{B17EDE48-7525-4101-8D2C-6F80BB782862}"/>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2ACC85E6-427D-4E3F-A38D-69EE670EE201}"/>
  </w:font>
  <w:font w:name="Nunito Light">
    <w:altName w:val="Courier New"/>
    <w:charset w:val="00"/>
    <w:family w:val="auto"/>
    <w:pitch w:val="variable"/>
    <w:sig w:usb0="A00002FF" w:usb1="5000204B" w:usb2="00000000" w:usb3="00000000" w:csb0="00000197" w:csb1="00000000"/>
    <w:embedRegular r:id="rId7" w:fontKey="{296D3D36-C99B-4ABF-97F1-6A8F3561B147}"/>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couts Logofont">
    <w:altName w:val="Calibri"/>
    <w:charset w:val="00"/>
    <w:family w:val="auto"/>
    <w:pitch w:val="variable"/>
    <w:sig w:usb0="00000003" w:usb1="00000000" w:usb2="00000000" w:usb3="00000000" w:csb0="00000001" w:csb1="00000000"/>
    <w:embedRegular r:id="rId8" w:fontKey="{1FA9EB5F-C75D-432F-A9BF-306063E034EC}"/>
  </w:font>
  <w:font w:name="Nunito Sans ExtraBold">
    <w:panose1 w:val="00000900000000000000"/>
    <w:charset w:val="00"/>
    <w:family w:val="auto"/>
    <w:pitch w:val="variable"/>
    <w:sig w:usb0="20000007" w:usb1="00000001" w:usb2="00000000" w:usb3="00000000" w:csb0="00000193" w:csb1="00000000"/>
    <w:embedBold r:id="rId9" w:fontKey="{1275C696-C2DD-4A07-84EF-31568CA8BF9D}"/>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5D6D96BF" w14:paraId="66AD428E" w14:textId="77777777" w:rsidTr="00CB07FC">
      <w:tc>
        <w:tcPr>
          <w:tcW w:w="3285" w:type="dxa"/>
        </w:tcPr>
        <w:p w14:paraId="21D696ED" w14:textId="5EC65733" w:rsidR="5D6D96BF" w:rsidRDefault="5D6D96BF" w:rsidP="00CB07FC">
          <w:pPr>
            <w:pStyle w:val="Header"/>
            <w:ind w:left="-115"/>
          </w:pPr>
        </w:p>
      </w:tc>
      <w:tc>
        <w:tcPr>
          <w:tcW w:w="3285" w:type="dxa"/>
        </w:tcPr>
        <w:p w14:paraId="08E03549" w14:textId="39143F88" w:rsidR="5D6D96BF" w:rsidRDefault="5D6D96BF" w:rsidP="00CB07FC">
          <w:pPr>
            <w:pStyle w:val="Header"/>
            <w:jc w:val="center"/>
          </w:pPr>
        </w:p>
      </w:tc>
      <w:tc>
        <w:tcPr>
          <w:tcW w:w="3285" w:type="dxa"/>
        </w:tcPr>
        <w:p w14:paraId="79045F6B" w14:textId="04E75D10" w:rsidR="5D6D96BF" w:rsidRDefault="5D6D96BF" w:rsidP="00CB07FC">
          <w:pPr>
            <w:pStyle w:val="Header"/>
            <w:ind w:right="-115"/>
            <w:jc w:val="right"/>
          </w:pPr>
        </w:p>
      </w:tc>
    </w:tr>
  </w:tbl>
  <w:p w14:paraId="69997D45" w14:textId="3AD39039" w:rsidR="5D6D96BF" w:rsidRDefault="5D6D96BF" w:rsidP="00CB0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090"/>
      <w:gridCol w:w="5090"/>
      <w:gridCol w:w="5090"/>
    </w:tblGrid>
    <w:tr w:rsidR="5D6D96BF" w14:paraId="71214190" w14:textId="77777777" w:rsidTr="00CB07FC">
      <w:tc>
        <w:tcPr>
          <w:tcW w:w="5090" w:type="dxa"/>
        </w:tcPr>
        <w:p w14:paraId="4F04D17C" w14:textId="5AAF4BC9" w:rsidR="5D6D96BF" w:rsidRDefault="5D6D96BF" w:rsidP="00CB07FC">
          <w:pPr>
            <w:pStyle w:val="Header"/>
            <w:ind w:left="-115"/>
          </w:pPr>
        </w:p>
      </w:tc>
      <w:tc>
        <w:tcPr>
          <w:tcW w:w="5090" w:type="dxa"/>
        </w:tcPr>
        <w:p w14:paraId="310DA89E" w14:textId="7A32C1DF" w:rsidR="5D6D96BF" w:rsidRDefault="5D6D96BF" w:rsidP="00CB07FC">
          <w:pPr>
            <w:pStyle w:val="Header"/>
            <w:jc w:val="center"/>
          </w:pPr>
        </w:p>
      </w:tc>
      <w:tc>
        <w:tcPr>
          <w:tcW w:w="5090" w:type="dxa"/>
        </w:tcPr>
        <w:p w14:paraId="0FDE06E0" w14:textId="0881325E" w:rsidR="5D6D96BF" w:rsidRDefault="5D6D96BF" w:rsidP="00CB07FC">
          <w:pPr>
            <w:pStyle w:val="Header"/>
            <w:ind w:right="-115"/>
            <w:jc w:val="right"/>
          </w:pPr>
        </w:p>
      </w:tc>
    </w:tr>
  </w:tbl>
  <w:p w14:paraId="375FA564" w14:textId="1C2A324B" w:rsidR="5D6D96BF" w:rsidRDefault="5D6D96BF" w:rsidP="00CB0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5D6D96BF" w14:paraId="09460474" w14:textId="77777777" w:rsidTr="00CB07FC">
      <w:tc>
        <w:tcPr>
          <w:tcW w:w="3010" w:type="dxa"/>
        </w:tcPr>
        <w:p w14:paraId="495FA8D9" w14:textId="0EE8049E" w:rsidR="5D6D96BF" w:rsidRDefault="5D6D96BF" w:rsidP="00CB07FC">
          <w:pPr>
            <w:pStyle w:val="Header"/>
            <w:ind w:left="-115"/>
          </w:pPr>
        </w:p>
      </w:tc>
      <w:tc>
        <w:tcPr>
          <w:tcW w:w="3010" w:type="dxa"/>
        </w:tcPr>
        <w:p w14:paraId="28BC428B" w14:textId="0A501883" w:rsidR="5D6D96BF" w:rsidRDefault="5D6D96BF" w:rsidP="00CB07FC">
          <w:pPr>
            <w:pStyle w:val="Header"/>
            <w:jc w:val="center"/>
          </w:pPr>
        </w:p>
      </w:tc>
      <w:tc>
        <w:tcPr>
          <w:tcW w:w="3010" w:type="dxa"/>
        </w:tcPr>
        <w:p w14:paraId="2D3EB831" w14:textId="4D8ACABF" w:rsidR="5D6D96BF" w:rsidRDefault="5D6D96BF" w:rsidP="00CB07FC">
          <w:pPr>
            <w:pStyle w:val="Header"/>
            <w:ind w:right="-115"/>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AC44B" w14:textId="77777777" w:rsidR="00005F4A" w:rsidRDefault="00005F4A">
      <w:r>
        <w:separator/>
      </w:r>
    </w:p>
  </w:footnote>
  <w:footnote w:type="continuationSeparator" w:id="0">
    <w:p w14:paraId="4A3A6944" w14:textId="77777777" w:rsidR="00005F4A" w:rsidRDefault="00005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649" w14:textId="77777777" w:rsidR="00D114F6" w:rsidRDefault="00D114F6">
    <w:pPr>
      <w:pStyle w:val="ScoutPageNo"/>
    </w:pPr>
    <w:r>
      <w:t xml:space="preserve">page </w:t>
    </w:r>
    <w:r>
      <w:fldChar w:fldCharType="begin"/>
    </w:r>
    <w:r>
      <w:instrText xml:space="preserve"> PAGE  \* MERGEFORMAT </w:instrText>
    </w:r>
    <w:r>
      <w:fldChar w:fldCharType="separate"/>
    </w:r>
    <w:r>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0817" w14:textId="77777777" w:rsidR="00D114F6" w:rsidRDefault="00D114F6">
    <w:pPr>
      <w:pStyle w:val="ScoutPageNo"/>
      <w:jc w:val="right"/>
    </w:pPr>
    <w:r>
      <w:t xml:space="preserve">page </w:t>
    </w:r>
    <w:r>
      <w:fldChar w:fldCharType="begin"/>
    </w:r>
    <w:r>
      <w:instrText xml:space="preserve"> PAGE  \* MERGEFORMAT </w:instrText>
    </w:r>
    <w:r>
      <w:fldChar w:fldCharType="separate"/>
    </w:r>
    <w:r w:rsidR="00F611EA">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sidR="00F611EA">
      <w:rPr>
        <w:noProof/>
      </w:rPr>
      <w:t>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6345"/>
      <w:gridCol w:w="3544"/>
    </w:tblGrid>
    <w:tr w:rsidR="00C14146" w14:paraId="07BC1ECA" w14:textId="77777777" w:rsidTr="00D335BF">
      <w:trPr>
        <w:trHeight w:val="280"/>
      </w:trPr>
      <w:tc>
        <w:tcPr>
          <w:tcW w:w="6345" w:type="dxa"/>
          <w:vAlign w:val="bottom"/>
          <w:hideMark/>
        </w:tcPr>
        <w:p w14:paraId="761AAA4F" w14:textId="77777777" w:rsidR="00C14146" w:rsidRPr="0046039E" w:rsidRDefault="00C14146" w:rsidP="00C14146">
          <w:pPr>
            <w:pStyle w:val="ScoutHeadLine"/>
            <w:rPr>
              <w:rFonts w:ascii="Nunito Sans ExtraBold" w:hAnsi="Nunito Sans ExtraBold"/>
            </w:rPr>
          </w:pPr>
          <w:r w:rsidRPr="0046039E">
            <w:rPr>
              <w:rFonts w:ascii="Nunito Sans ExtraBold" w:hAnsi="Nunito Sans ExtraBold"/>
            </w:rPr>
            <w:t xml:space="preserve">Assessment Checklist </w:t>
          </w:r>
        </w:p>
        <w:p w14:paraId="78049A8C" w14:textId="3D353391" w:rsidR="00C14146" w:rsidRPr="0046039E" w:rsidRDefault="00C14146" w:rsidP="00C14146">
          <w:pPr>
            <w:pStyle w:val="ScoutHeadLine"/>
            <w:rPr>
              <w:rFonts w:ascii="Nunito Sans ExtraBold" w:hAnsi="Nunito Sans ExtraBold"/>
            </w:rPr>
          </w:pPr>
          <w:r w:rsidRPr="0046039E">
            <w:rPr>
              <w:rFonts w:ascii="Nunito Sans ExtraBold" w:hAnsi="Nunito Sans ExtraBold"/>
            </w:rPr>
            <w:t xml:space="preserve">for </w:t>
          </w:r>
          <w:r w:rsidR="003523EF">
            <w:rPr>
              <w:rFonts w:ascii="Nunito Sans ExtraBold" w:hAnsi="Nunito Sans ExtraBold"/>
            </w:rPr>
            <w:t>Stand up Paddleboarding</w:t>
          </w:r>
        </w:p>
      </w:tc>
      <w:tc>
        <w:tcPr>
          <w:tcW w:w="3544" w:type="dxa"/>
        </w:tcPr>
        <w:p w14:paraId="63A9E4D1" w14:textId="77777777" w:rsidR="00C14146" w:rsidRDefault="00C14146" w:rsidP="00C14146">
          <w:pPr>
            <w:pStyle w:val="Header"/>
            <w:jc w:val="center"/>
          </w:pPr>
          <w:r>
            <w:rPr>
              <w:noProof/>
              <w:lang w:bidi="ar-SA"/>
            </w:rPr>
            <w:drawing>
              <wp:inline distT="0" distB="0" distL="0" distR="0" wp14:anchorId="46D3E0B9" wp14:editId="49610255">
                <wp:extent cx="1353820" cy="1114425"/>
                <wp:effectExtent l="0" t="0" r="0" b="9525"/>
                <wp:docPr id="1739287441" name="Picture 1739287441" descr="C:\Users\katie.farnish\Downloads\logo-stacked-black-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farnish\Downloads\logo-stacked-black-jpg (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3327"/>
                        <a:stretch/>
                      </pic:blipFill>
                      <pic:spPr bwMode="auto">
                        <a:xfrm>
                          <a:off x="0" y="0"/>
                          <a:ext cx="1353911" cy="11145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14146" w:rsidRPr="0046039E" w14:paraId="30A00E60" w14:textId="77777777" w:rsidTr="00D335BF">
      <w:trPr>
        <w:trHeight w:hRule="exact" w:val="680"/>
      </w:trPr>
      <w:tc>
        <w:tcPr>
          <w:tcW w:w="6345" w:type="dxa"/>
          <w:hideMark/>
        </w:tcPr>
        <w:p w14:paraId="56F5DE55" w14:textId="7CF50A9B" w:rsidR="00C14146" w:rsidRPr="0046039E" w:rsidRDefault="00C14146" w:rsidP="00C14146">
          <w:pPr>
            <w:pStyle w:val="ScoutItemCode"/>
            <w:spacing w:before="200"/>
            <w:rPr>
              <w:rFonts w:ascii="Nunito Sans" w:hAnsi="Nunito Sans"/>
            </w:rPr>
          </w:pPr>
          <w:r w:rsidRPr="0046039E">
            <w:rPr>
              <w:rFonts w:ascii="Nunito Sans" w:hAnsi="Nunito Sans"/>
              <w:b/>
              <w:sz w:val="20"/>
            </w:rPr>
            <w:t>Item Code</w:t>
          </w:r>
          <w:r w:rsidRPr="0046039E">
            <w:rPr>
              <w:rFonts w:ascii="Nunito Sans" w:hAnsi="Nunito Sans"/>
              <w:sz w:val="20"/>
            </w:rPr>
            <w:t xml:space="preserve"> </w:t>
          </w:r>
          <w:r>
            <w:rPr>
              <w:rFonts w:ascii="Nunito Sans" w:hAnsi="Nunito Sans"/>
              <w:sz w:val="20"/>
            </w:rPr>
            <w:t>AC1209</w:t>
          </w:r>
          <w:r w:rsidR="003523EF">
            <w:rPr>
              <w:rFonts w:ascii="Nunito Sans" w:hAnsi="Nunito Sans"/>
              <w:sz w:val="20"/>
            </w:rPr>
            <w:t>54</w:t>
          </w:r>
          <w:r w:rsidRPr="0046039E">
            <w:rPr>
              <w:rFonts w:ascii="Nunito Sans" w:hAnsi="Nunito Sans"/>
              <w:sz w:val="20"/>
            </w:rPr>
            <w:t xml:space="preserve"> </w:t>
          </w:r>
          <w:r w:rsidR="00076153">
            <w:rPr>
              <w:rFonts w:ascii="Nunito Sans" w:hAnsi="Nunito Sans"/>
              <w:sz w:val="20"/>
            </w:rPr>
            <w:t>Nov/</w:t>
          </w:r>
          <w:r>
            <w:rPr>
              <w:rFonts w:ascii="Nunito Sans" w:hAnsi="Nunito Sans"/>
              <w:sz w:val="20"/>
            </w:rPr>
            <w:t>2024</w:t>
          </w:r>
          <w:r w:rsidRPr="0046039E">
            <w:rPr>
              <w:rFonts w:ascii="Nunito Sans" w:hAnsi="Nunito Sans"/>
              <w:sz w:val="20"/>
            </w:rPr>
            <w:t xml:space="preserve"> </w:t>
          </w:r>
          <w:r w:rsidRPr="0046039E">
            <w:rPr>
              <w:rFonts w:ascii="Nunito Sans" w:hAnsi="Nunito Sans"/>
              <w:b/>
              <w:sz w:val="20"/>
            </w:rPr>
            <w:t>Edition no</w:t>
          </w:r>
          <w:r w:rsidRPr="0046039E">
            <w:rPr>
              <w:rFonts w:ascii="Nunito Sans" w:hAnsi="Nunito Sans"/>
              <w:sz w:val="20"/>
            </w:rPr>
            <w:t xml:space="preserve"> </w:t>
          </w:r>
          <w:r>
            <w:rPr>
              <w:rFonts w:ascii="Nunito Sans" w:hAnsi="Nunito Sans"/>
              <w:sz w:val="20"/>
            </w:rPr>
            <w:t>3</w:t>
          </w:r>
        </w:p>
      </w:tc>
      <w:tc>
        <w:tcPr>
          <w:tcW w:w="3544" w:type="dxa"/>
          <w:vAlign w:val="center"/>
          <w:hideMark/>
        </w:tcPr>
        <w:p w14:paraId="315F5080" w14:textId="77777777" w:rsidR="00C14146" w:rsidRPr="0046039E" w:rsidRDefault="00C14146" w:rsidP="00C14146">
          <w:pPr>
            <w:pStyle w:val="ScoutTelNo"/>
            <w:jc w:val="center"/>
            <w:rPr>
              <w:rFonts w:ascii="Nunito Sans" w:hAnsi="Nunito Sans"/>
            </w:rPr>
          </w:pPr>
          <w:r w:rsidRPr="0046039E">
            <w:rPr>
              <w:rFonts w:ascii="Nunito Sans" w:hAnsi="Nunito Sans"/>
            </w:rPr>
            <w:t>0345 300 1818</w:t>
          </w:r>
        </w:p>
      </w:tc>
    </w:tr>
  </w:tbl>
  <w:p w14:paraId="0754447B" w14:textId="77777777" w:rsidR="00C14146" w:rsidRPr="005E0FB7" w:rsidRDefault="00C14146" w:rsidP="00C14146">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753C" w14:textId="77777777" w:rsidR="00D114F6" w:rsidRDefault="00D114F6" w:rsidP="004130E2">
    <w:pPr>
      <w:pStyle w:val="BodyText"/>
      <w:tabs>
        <w:tab w:val="right" w:pos="903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0E7E" w14:textId="77777777" w:rsidR="00B26A85" w:rsidRPr="00B26A85" w:rsidRDefault="00B26A85" w:rsidP="00B26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5" w15:restartNumberingAfterBreak="0">
    <w:nsid w:val="00000001"/>
    <w:multiLevelType w:val="singleLevel"/>
    <w:tmpl w:val="00000001"/>
    <w:name w:val="WW8Num1"/>
    <w:lvl w:ilvl="0">
      <w:start w:val="1"/>
      <w:numFmt w:val="bullet"/>
      <w:lvlText w:val=""/>
      <w:lvlJc w:val="left"/>
      <w:pPr>
        <w:tabs>
          <w:tab w:val="num" w:pos="360"/>
        </w:tabs>
        <w:ind w:left="170" w:hanging="170"/>
      </w:pPr>
      <w:rPr>
        <w:rFonts w:ascii="Wingdings" w:hAnsi="Wingdings" w:cs="Wingdings"/>
      </w:rPr>
    </w:lvl>
  </w:abstractNum>
  <w:abstractNum w:abstractNumId="6"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3"/>
    <w:multiLevelType w:val="singleLevel"/>
    <w:tmpl w:val="00000003"/>
    <w:name w:val="WW8Num3"/>
    <w:lvl w:ilvl="0">
      <w:start w:val="1"/>
      <w:numFmt w:val="bullet"/>
      <w:lvlText w:val=""/>
      <w:lvlJc w:val="left"/>
      <w:pPr>
        <w:tabs>
          <w:tab w:val="num" w:pos="473"/>
        </w:tabs>
        <w:ind w:left="170" w:hanging="57"/>
      </w:pPr>
      <w:rPr>
        <w:rFonts w:ascii="Wingdings" w:hAnsi="Wingdings" w:cs="Symbol"/>
      </w:rPr>
    </w:lvl>
  </w:abstractNum>
  <w:abstractNum w:abstractNumId="8"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0"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16"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04628F"/>
    <w:multiLevelType w:val="hybridMultilevel"/>
    <w:tmpl w:val="C43265D2"/>
    <w:lvl w:ilvl="0" w:tplc="AEDE0F0C">
      <w:start w:val="1"/>
      <w:numFmt w:val="bullet"/>
      <w:lvlText w:val=""/>
      <w:lvlJc w:val="left"/>
      <w:pPr>
        <w:ind w:left="720" w:hanging="360"/>
      </w:pPr>
      <w:rPr>
        <w:rFonts w:ascii="Wingdings" w:hAnsi="Wingdings" w:hint="default"/>
      </w:rPr>
    </w:lvl>
    <w:lvl w:ilvl="1" w:tplc="BDAA9A12">
      <w:start w:val="1"/>
      <w:numFmt w:val="bullet"/>
      <w:lvlText w:val="o"/>
      <w:lvlJc w:val="left"/>
      <w:pPr>
        <w:ind w:left="1440" w:hanging="360"/>
      </w:pPr>
      <w:rPr>
        <w:rFonts w:ascii="Courier New" w:hAnsi="Courier New" w:hint="default"/>
      </w:rPr>
    </w:lvl>
    <w:lvl w:ilvl="2" w:tplc="3A508E40">
      <w:start w:val="1"/>
      <w:numFmt w:val="bullet"/>
      <w:lvlText w:val=""/>
      <w:lvlJc w:val="left"/>
      <w:pPr>
        <w:ind w:left="2160" w:hanging="360"/>
      </w:pPr>
      <w:rPr>
        <w:rFonts w:ascii="Wingdings" w:hAnsi="Wingdings" w:hint="default"/>
      </w:rPr>
    </w:lvl>
    <w:lvl w:ilvl="3" w:tplc="AAB213C0">
      <w:start w:val="1"/>
      <w:numFmt w:val="bullet"/>
      <w:lvlText w:val=""/>
      <w:lvlJc w:val="left"/>
      <w:pPr>
        <w:ind w:left="2880" w:hanging="360"/>
      </w:pPr>
      <w:rPr>
        <w:rFonts w:ascii="Symbol" w:hAnsi="Symbol" w:hint="default"/>
      </w:rPr>
    </w:lvl>
    <w:lvl w:ilvl="4" w:tplc="0F1C2832">
      <w:start w:val="1"/>
      <w:numFmt w:val="bullet"/>
      <w:lvlText w:val="o"/>
      <w:lvlJc w:val="left"/>
      <w:pPr>
        <w:ind w:left="3600" w:hanging="360"/>
      </w:pPr>
      <w:rPr>
        <w:rFonts w:ascii="Courier New" w:hAnsi="Courier New" w:hint="default"/>
      </w:rPr>
    </w:lvl>
    <w:lvl w:ilvl="5" w:tplc="921A7E4E">
      <w:start w:val="1"/>
      <w:numFmt w:val="bullet"/>
      <w:lvlText w:val=""/>
      <w:lvlJc w:val="left"/>
      <w:pPr>
        <w:ind w:left="4320" w:hanging="360"/>
      </w:pPr>
      <w:rPr>
        <w:rFonts w:ascii="Wingdings" w:hAnsi="Wingdings" w:hint="default"/>
      </w:rPr>
    </w:lvl>
    <w:lvl w:ilvl="6" w:tplc="EE12D010">
      <w:start w:val="1"/>
      <w:numFmt w:val="bullet"/>
      <w:lvlText w:val=""/>
      <w:lvlJc w:val="left"/>
      <w:pPr>
        <w:ind w:left="5040" w:hanging="360"/>
      </w:pPr>
      <w:rPr>
        <w:rFonts w:ascii="Symbol" w:hAnsi="Symbol" w:hint="default"/>
      </w:rPr>
    </w:lvl>
    <w:lvl w:ilvl="7" w:tplc="9D0A1A4E">
      <w:start w:val="1"/>
      <w:numFmt w:val="bullet"/>
      <w:lvlText w:val="o"/>
      <w:lvlJc w:val="left"/>
      <w:pPr>
        <w:ind w:left="5760" w:hanging="360"/>
      </w:pPr>
      <w:rPr>
        <w:rFonts w:ascii="Courier New" w:hAnsi="Courier New" w:hint="default"/>
      </w:rPr>
    </w:lvl>
    <w:lvl w:ilvl="8" w:tplc="633C5938">
      <w:start w:val="1"/>
      <w:numFmt w:val="bullet"/>
      <w:lvlText w:val=""/>
      <w:lvlJc w:val="left"/>
      <w:pPr>
        <w:ind w:left="6480" w:hanging="360"/>
      </w:pPr>
      <w:rPr>
        <w:rFonts w:ascii="Wingdings" w:hAnsi="Wingdings" w:hint="default"/>
      </w:rPr>
    </w:lvl>
  </w:abstractNum>
  <w:num w:numId="1" w16cid:durableId="1069376718">
    <w:abstractNumId w:val="18"/>
  </w:num>
  <w:num w:numId="2" w16cid:durableId="1003625815">
    <w:abstractNumId w:val="15"/>
  </w:num>
  <w:num w:numId="3" w16cid:durableId="1011376437">
    <w:abstractNumId w:val="11"/>
  </w:num>
  <w:num w:numId="4" w16cid:durableId="1485706073">
    <w:abstractNumId w:val="0"/>
  </w:num>
  <w:num w:numId="5" w16cid:durableId="1039285084">
    <w:abstractNumId w:val="1"/>
  </w:num>
  <w:num w:numId="6" w16cid:durableId="394474341">
    <w:abstractNumId w:val="2"/>
  </w:num>
  <w:num w:numId="7" w16cid:durableId="381254770">
    <w:abstractNumId w:val="3"/>
  </w:num>
  <w:num w:numId="8" w16cid:durableId="1987855483">
    <w:abstractNumId w:val="4"/>
  </w:num>
  <w:num w:numId="9" w16cid:durableId="1935435567">
    <w:abstractNumId w:val="12"/>
  </w:num>
  <w:num w:numId="10" w16cid:durableId="28650168">
    <w:abstractNumId w:val="10"/>
  </w:num>
  <w:num w:numId="11" w16cid:durableId="1520467542">
    <w:abstractNumId w:val="16"/>
  </w:num>
  <w:num w:numId="12" w16cid:durableId="10764382">
    <w:abstractNumId w:val="8"/>
  </w:num>
  <w:num w:numId="13" w16cid:durableId="264384749">
    <w:abstractNumId w:val="13"/>
  </w:num>
  <w:num w:numId="14" w16cid:durableId="77024493">
    <w:abstractNumId w:val="9"/>
  </w:num>
  <w:num w:numId="15" w16cid:durableId="1185705539">
    <w:abstractNumId w:val="14"/>
  </w:num>
  <w:num w:numId="16" w16cid:durableId="571935659">
    <w:abstractNumId w:val="17"/>
  </w:num>
  <w:num w:numId="17" w16cid:durableId="1891577026">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Smith">
    <w15:presenceInfo w15:providerId="AD" w15:userId="S::Richard.Smith@scouts.org.uk::bf9cdef9-2bc5-4283-9dca-3144800fbd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CZXmxLgFGfzyLRpQGeD6R+xjdiqFlD0O/GIcQlyFvomRpCTI8+P6HcLv3EL5AxX6hm4klGk44sg4RHPN9c5Qw==" w:salt="r3EkV6DbAwkW5A6gMemriQ=="/>
  <w:defaultTabStop w:val="720"/>
  <w:drawingGridHorizontalSpacing w:val="11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5F4A"/>
    <w:rsid w:val="000072E3"/>
    <w:rsid w:val="00034967"/>
    <w:rsid w:val="000623FB"/>
    <w:rsid w:val="00064B38"/>
    <w:rsid w:val="000702F6"/>
    <w:rsid w:val="00076153"/>
    <w:rsid w:val="000765FB"/>
    <w:rsid w:val="00082D9D"/>
    <w:rsid w:val="000B1967"/>
    <w:rsid w:val="000D62CF"/>
    <w:rsid w:val="000F22CC"/>
    <w:rsid w:val="00102EA0"/>
    <w:rsid w:val="001178E1"/>
    <w:rsid w:val="001327A0"/>
    <w:rsid w:val="00134916"/>
    <w:rsid w:val="00166993"/>
    <w:rsid w:val="00175A48"/>
    <w:rsid w:val="001B69B6"/>
    <w:rsid w:val="001B6D1F"/>
    <w:rsid w:val="002011A6"/>
    <w:rsid w:val="00201A76"/>
    <w:rsid w:val="002609AB"/>
    <w:rsid w:val="00260C71"/>
    <w:rsid w:val="0026212D"/>
    <w:rsid w:val="00284431"/>
    <w:rsid w:val="00291697"/>
    <w:rsid w:val="002978F5"/>
    <w:rsid w:val="002A2818"/>
    <w:rsid w:val="002A35EA"/>
    <w:rsid w:val="002A60F5"/>
    <w:rsid w:val="002C1ABD"/>
    <w:rsid w:val="002F2243"/>
    <w:rsid w:val="00306F5D"/>
    <w:rsid w:val="00311568"/>
    <w:rsid w:val="0031790E"/>
    <w:rsid w:val="00334A54"/>
    <w:rsid w:val="0034438D"/>
    <w:rsid w:val="003523EF"/>
    <w:rsid w:val="00352848"/>
    <w:rsid w:val="003550EE"/>
    <w:rsid w:val="0036051E"/>
    <w:rsid w:val="0036731F"/>
    <w:rsid w:val="003741E1"/>
    <w:rsid w:val="00383932"/>
    <w:rsid w:val="003B1668"/>
    <w:rsid w:val="003B4982"/>
    <w:rsid w:val="003C1889"/>
    <w:rsid w:val="003E0A04"/>
    <w:rsid w:val="003F3F36"/>
    <w:rsid w:val="003F4761"/>
    <w:rsid w:val="00406854"/>
    <w:rsid w:val="00407419"/>
    <w:rsid w:val="004130E2"/>
    <w:rsid w:val="00421FE7"/>
    <w:rsid w:val="00467139"/>
    <w:rsid w:val="0047668F"/>
    <w:rsid w:val="0048132A"/>
    <w:rsid w:val="004C1A04"/>
    <w:rsid w:val="004E31E2"/>
    <w:rsid w:val="004E3D0A"/>
    <w:rsid w:val="004E768C"/>
    <w:rsid w:val="00526CDC"/>
    <w:rsid w:val="00537D6B"/>
    <w:rsid w:val="00551699"/>
    <w:rsid w:val="00551736"/>
    <w:rsid w:val="00565D06"/>
    <w:rsid w:val="00566EEE"/>
    <w:rsid w:val="00591F70"/>
    <w:rsid w:val="00597B2E"/>
    <w:rsid w:val="005A5225"/>
    <w:rsid w:val="005C0CFD"/>
    <w:rsid w:val="005C37BD"/>
    <w:rsid w:val="005D7E96"/>
    <w:rsid w:val="005E5C2E"/>
    <w:rsid w:val="0060387A"/>
    <w:rsid w:val="006053A2"/>
    <w:rsid w:val="00624EBA"/>
    <w:rsid w:val="00631442"/>
    <w:rsid w:val="00674A3C"/>
    <w:rsid w:val="00675AAE"/>
    <w:rsid w:val="00677FB7"/>
    <w:rsid w:val="006B2FFC"/>
    <w:rsid w:val="006E797F"/>
    <w:rsid w:val="006F5D9A"/>
    <w:rsid w:val="0071590C"/>
    <w:rsid w:val="00721886"/>
    <w:rsid w:val="00756C1A"/>
    <w:rsid w:val="007571A7"/>
    <w:rsid w:val="00765E9E"/>
    <w:rsid w:val="007A49E1"/>
    <w:rsid w:val="007D59DA"/>
    <w:rsid w:val="007E58C6"/>
    <w:rsid w:val="007F6101"/>
    <w:rsid w:val="00814A8E"/>
    <w:rsid w:val="00824DC6"/>
    <w:rsid w:val="008402C3"/>
    <w:rsid w:val="0084623F"/>
    <w:rsid w:val="008473D8"/>
    <w:rsid w:val="0087182B"/>
    <w:rsid w:val="00882543"/>
    <w:rsid w:val="00893C6F"/>
    <w:rsid w:val="008965F2"/>
    <w:rsid w:val="008A3608"/>
    <w:rsid w:val="008A3A8F"/>
    <w:rsid w:val="008B437A"/>
    <w:rsid w:val="008C47CE"/>
    <w:rsid w:val="008E1C47"/>
    <w:rsid w:val="008E43FD"/>
    <w:rsid w:val="008F0227"/>
    <w:rsid w:val="008F3AAC"/>
    <w:rsid w:val="008F45A0"/>
    <w:rsid w:val="00916BEB"/>
    <w:rsid w:val="00920DE8"/>
    <w:rsid w:val="00931A86"/>
    <w:rsid w:val="00940728"/>
    <w:rsid w:val="00950FCF"/>
    <w:rsid w:val="00981747"/>
    <w:rsid w:val="00986207"/>
    <w:rsid w:val="00992CB2"/>
    <w:rsid w:val="00993843"/>
    <w:rsid w:val="009C41BB"/>
    <w:rsid w:val="00A17A3E"/>
    <w:rsid w:val="00A41B90"/>
    <w:rsid w:val="00A4279A"/>
    <w:rsid w:val="00A56BF0"/>
    <w:rsid w:val="00A93477"/>
    <w:rsid w:val="00AF3D39"/>
    <w:rsid w:val="00B117A9"/>
    <w:rsid w:val="00B2380E"/>
    <w:rsid w:val="00B24CE0"/>
    <w:rsid w:val="00B26A85"/>
    <w:rsid w:val="00B349AE"/>
    <w:rsid w:val="00B370D3"/>
    <w:rsid w:val="00B461AD"/>
    <w:rsid w:val="00B4720B"/>
    <w:rsid w:val="00B4726E"/>
    <w:rsid w:val="00B5161F"/>
    <w:rsid w:val="00BD428E"/>
    <w:rsid w:val="00BD4765"/>
    <w:rsid w:val="00BF7AEF"/>
    <w:rsid w:val="00C03DDE"/>
    <w:rsid w:val="00C10E3A"/>
    <w:rsid w:val="00C14146"/>
    <w:rsid w:val="00C146B2"/>
    <w:rsid w:val="00C432B5"/>
    <w:rsid w:val="00C46720"/>
    <w:rsid w:val="00C6386F"/>
    <w:rsid w:val="00C810F1"/>
    <w:rsid w:val="00CB07FC"/>
    <w:rsid w:val="00CC1B7E"/>
    <w:rsid w:val="00CC76FB"/>
    <w:rsid w:val="00CE4424"/>
    <w:rsid w:val="00CE4869"/>
    <w:rsid w:val="00D114F6"/>
    <w:rsid w:val="00D12404"/>
    <w:rsid w:val="00D217F6"/>
    <w:rsid w:val="00D53F85"/>
    <w:rsid w:val="00D544B9"/>
    <w:rsid w:val="00D769A4"/>
    <w:rsid w:val="00DD1A3A"/>
    <w:rsid w:val="00DD78D2"/>
    <w:rsid w:val="00DE5B11"/>
    <w:rsid w:val="00E007E5"/>
    <w:rsid w:val="00E0543B"/>
    <w:rsid w:val="00E53F42"/>
    <w:rsid w:val="00E6290A"/>
    <w:rsid w:val="00E82A23"/>
    <w:rsid w:val="00EA1FA8"/>
    <w:rsid w:val="00EB3D6F"/>
    <w:rsid w:val="00EB50E7"/>
    <w:rsid w:val="00EC00BA"/>
    <w:rsid w:val="00EC4AE7"/>
    <w:rsid w:val="00ED7486"/>
    <w:rsid w:val="00EF6D38"/>
    <w:rsid w:val="00F34350"/>
    <w:rsid w:val="00F3532E"/>
    <w:rsid w:val="00F46F09"/>
    <w:rsid w:val="00F611EA"/>
    <w:rsid w:val="00F64801"/>
    <w:rsid w:val="00F65513"/>
    <w:rsid w:val="00F84F1F"/>
    <w:rsid w:val="00FB3B35"/>
    <w:rsid w:val="00FC1338"/>
    <w:rsid w:val="00FE343F"/>
    <w:rsid w:val="00FE510B"/>
    <w:rsid w:val="00FF1FD1"/>
    <w:rsid w:val="00FF6AAF"/>
    <w:rsid w:val="01B9E796"/>
    <w:rsid w:val="08E68BEF"/>
    <w:rsid w:val="0A825C50"/>
    <w:rsid w:val="0D1A6051"/>
    <w:rsid w:val="0E574777"/>
    <w:rsid w:val="183C416E"/>
    <w:rsid w:val="1961C99B"/>
    <w:rsid w:val="2637193B"/>
    <w:rsid w:val="2AFA0C93"/>
    <w:rsid w:val="43FACA89"/>
    <w:rsid w:val="4CC729A5"/>
    <w:rsid w:val="4EA01180"/>
    <w:rsid w:val="5481CDBE"/>
    <w:rsid w:val="584B48E9"/>
    <w:rsid w:val="5D6D96BF"/>
    <w:rsid w:val="768B149D"/>
    <w:rsid w:val="796FFE72"/>
    <w:rsid w:val="7B3EBBB9"/>
    <w:rsid w:val="7F2299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876EEF"/>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qFormat/>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nhideWhenUsed/>
    <w:rsid w:val="0060387A"/>
    <w:rPr>
      <w:rFonts w:ascii="Tahoma" w:hAnsi="Tahoma" w:cs="Tahoma"/>
      <w:sz w:val="16"/>
      <w:szCs w:val="16"/>
    </w:rPr>
  </w:style>
  <w:style w:type="character" w:customStyle="1" w:styleId="BalloonTextChar">
    <w:name w:val="Balloon Text Char"/>
    <w:basedOn w:val="DefaultParagraphFont"/>
    <w:link w:val="BalloonText"/>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3"/>
      </w:numPr>
    </w:pPr>
  </w:style>
  <w:style w:type="character" w:customStyle="1" w:styleId="BodyTextChar">
    <w:name w:val="Body Text Char"/>
    <w:basedOn w:val="DefaultParagraphFont"/>
    <w:link w:val="BodyText"/>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10"/>
      </w:numPr>
    </w:pPr>
  </w:style>
  <w:style w:type="paragraph" w:styleId="ListBullet3">
    <w:name w:val="List Bullet 3"/>
    <w:basedOn w:val="List"/>
    <w:uiPriority w:val="99"/>
    <w:unhideWhenUsed/>
    <w:rsid w:val="007E58C6"/>
    <w:pPr>
      <w:numPr>
        <w:numId w:val="11"/>
      </w:numPr>
    </w:pPr>
    <w:rPr>
      <w:lang w:val="fr-FR"/>
    </w:rPr>
  </w:style>
  <w:style w:type="paragraph" w:styleId="ListBullet2">
    <w:name w:val="List Bullet 2"/>
    <w:basedOn w:val="List"/>
    <w:uiPriority w:val="99"/>
    <w:unhideWhenUsed/>
    <w:rsid w:val="00B349AE"/>
  </w:style>
  <w:style w:type="paragraph" w:styleId="List">
    <w:name w:val="List"/>
    <w:basedOn w:val="BodyText"/>
    <w:unhideWhenUsed/>
    <w:rsid w:val="00B349AE"/>
    <w:pPr>
      <w:numPr>
        <w:numId w:val="9"/>
      </w:numPr>
      <w:contextualSpacing/>
    </w:pPr>
  </w:style>
  <w:style w:type="paragraph" w:styleId="ListBullet4">
    <w:name w:val="List Bullet 4"/>
    <w:basedOn w:val="List"/>
    <w:uiPriority w:val="99"/>
    <w:unhideWhenUsed/>
    <w:rsid w:val="007E58C6"/>
    <w:pPr>
      <w:numPr>
        <w:numId w:val="12"/>
      </w:numPr>
    </w:pPr>
    <w:rPr>
      <w:lang w:val="fr-FR"/>
    </w:rPr>
  </w:style>
  <w:style w:type="paragraph" w:styleId="ListNumber">
    <w:name w:val="List Number"/>
    <w:basedOn w:val="BodyText"/>
    <w:uiPriority w:val="99"/>
    <w:unhideWhenUsed/>
    <w:rsid w:val="007E58C6"/>
    <w:pPr>
      <w:numPr>
        <w:numId w:val="8"/>
      </w:numPr>
      <w:contextualSpacing/>
    </w:pPr>
  </w:style>
  <w:style w:type="paragraph" w:styleId="ListNumber2">
    <w:name w:val="List Number 2"/>
    <w:basedOn w:val="ListNumber"/>
    <w:uiPriority w:val="99"/>
    <w:unhideWhenUsed/>
    <w:rsid w:val="00EA1FA8"/>
    <w:pPr>
      <w:numPr>
        <w:numId w:val="7"/>
      </w:numPr>
    </w:pPr>
  </w:style>
  <w:style w:type="paragraph" w:styleId="ListNumber3">
    <w:name w:val="List Number 3"/>
    <w:basedOn w:val="BodyText"/>
    <w:uiPriority w:val="99"/>
    <w:unhideWhenUsed/>
    <w:rsid w:val="00EA1FA8"/>
    <w:pPr>
      <w:numPr>
        <w:numId w:val="6"/>
      </w:numPr>
      <w:contextualSpacing/>
    </w:pPr>
  </w:style>
  <w:style w:type="paragraph" w:styleId="ListNumber4">
    <w:name w:val="List Number 4"/>
    <w:basedOn w:val="BodyText"/>
    <w:uiPriority w:val="99"/>
    <w:unhideWhenUsed/>
    <w:rsid w:val="00EA1FA8"/>
    <w:pPr>
      <w:numPr>
        <w:numId w:val="5"/>
      </w:numPr>
      <w:contextualSpacing/>
    </w:pPr>
  </w:style>
  <w:style w:type="paragraph" w:styleId="ListNumber5">
    <w:name w:val="List Number 5"/>
    <w:basedOn w:val="BodyText"/>
    <w:uiPriority w:val="99"/>
    <w:unhideWhenUsed/>
    <w:rsid w:val="00284431"/>
    <w:pPr>
      <w:numPr>
        <w:numId w:val="4"/>
      </w:numPr>
      <w:contextualSpacing/>
    </w:pPr>
  </w:style>
  <w:style w:type="paragraph" w:styleId="ListContinue5">
    <w:name w:val="List Continue 5"/>
    <w:basedOn w:val="BodyText"/>
    <w:uiPriority w:val="99"/>
    <w:unhideWhenUsed/>
    <w:rsid w:val="00284431"/>
    <w:pPr>
      <w:numPr>
        <w:numId w:val="13"/>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14"/>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15"/>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15"/>
      </w:numPr>
      <w:autoSpaceDE/>
      <w:autoSpaceDN/>
      <w:spacing w:before="120" w:after="120" w:line="280" w:lineRule="atLeast"/>
    </w:pPr>
    <w:rPr>
      <w:rFonts w:ascii="Arial" w:eastAsia="Times New Roman" w:hAnsi="Arial" w:cs="Times New Roman"/>
      <w:b/>
      <w:szCs w:val="20"/>
      <w:lang w:eastAsia="en-US" w:bidi="ar-SA"/>
    </w:rPr>
  </w:style>
  <w:style w:type="character" w:customStyle="1" w:styleId="WW8Num1z0">
    <w:name w:val="WW8Num1z0"/>
    <w:rsid w:val="00A41B90"/>
    <w:rPr>
      <w:rFonts w:ascii="Wingdings" w:hAnsi="Wingdings" w:cs="Wingdings"/>
    </w:rPr>
  </w:style>
  <w:style w:type="character" w:customStyle="1" w:styleId="WW8Num3z0">
    <w:name w:val="WW8Num3z0"/>
    <w:rsid w:val="00A41B90"/>
    <w:rPr>
      <w:rFonts w:ascii="Symbol" w:hAnsi="Symbol" w:cs="Symbol"/>
    </w:rPr>
  </w:style>
  <w:style w:type="character" w:customStyle="1" w:styleId="WW8Num7z0">
    <w:name w:val="WW8Num7z0"/>
    <w:rsid w:val="00A41B90"/>
    <w:rPr>
      <w:rFonts w:ascii="Wingdings" w:hAnsi="Wingdings" w:cs="Wingdings"/>
    </w:rPr>
  </w:style>
  <w:style w:type="character" w:customStyle="1" w:styleId="WW8Num7z1">
    <w:name w:val="WW8Num7z1"/>
    <w:rsid w:val="00A41B90"/>
    <w:rPr>
      <w:rFonts w:ascii="Courier New" w:hAnsi="Courier New" w:cs="Courier New"/>
    </w:rPr>
  </w:style>
  <w:style w:type="character" w:customStyle="1" w:styleId="WW8Num7z3">
    <w:name w:val="WW8Num7z3"/>
    <w:rsid w:val="00A41B90"/>
    <w:rPr>
      <w:rFonts w:ascii="Symbol" w:hAnsi="Symbol" w:cs="Symbol"/>
    </w:rPr>
  </w:style>
  <w:style w:type="character" w:customStyle="1" w:styleId="WW8Num8z0">
    <w:name w:val="WW8Num8z0"/>
    <w:rsid w:val="00A41B90"/>
    <w:rPr>
      <w:rFonts w:ascii="Wingdings" w:hAnsi="Wingdings" w:cs="Wingdings"/>
    </w:rPr>
  </w:style>
  <w:style w:type="character" w:customStyle="1" w:styleId="WW8Num8z1">
    <w:name w:val="WW8Num8z1"/>
    <w:rsid w:val="00A41B90"/>
    <w:rPr>
      <w:rFonts w:ascii="Courier New" w:hAnsi="Courier New" w:cs="Courier New"/>
    </w:rPr>
  </w:style>
  <w:style w:type="character" w:customStyle="1" w:styleId="WW8Num8z3">
    <w:name w:val="WW8Num8z3"/>
    <w:rsid w:val="00A41B90"/>
    <w:rPr>
      <w:rFonts w:ascii="Symbol" w:hAnsi="Symbol" w:cs="Symbol"/>
    </w:rPr>
  </w:style>
  <w:style w:type="character" w:customStyle="1" w:styleId="DefaultParagraphFont1">
    <w:name w:val="Default Paragraph Font1"/>
    <w:rsid w:val="00A41B90"/>
  </w:style>
  <w:style w:type="character" w:styleId="FollowedHyperlink">
    <w:name w:val="FollowedHyperlink"/>
    <w:rsid w:val="00A41B90"/>
    <w:rPr>
      <w:color w:val="800080"/>
      <w:u w:val="single"/>
    </w:rPr>
  </w:style>
  <w:style w:type="character" w:styleId="CommentReference">
    <w:name w:val="annotation reference"/>
    <w:rsid w:val="00A41B90"/>
    <w:rPr>
      <w:sz w:val="16"/>
      <w:szCs w:val="16"/>
    </w:rPr>
  </w:style>
  <w:style w:type="paragraph" w:styleId="Caption">
    <w:name w:val="caption"/>
    <w:basedOn w:val="Normal"/>
    <w:qFormat/>
    <w:rsid w:val="00A41B90"/>
    <w:pPr>
      <w:widowControl/>
      <w:suppressLineNumbers/>
      <w:suppressAutoHyphens/>
      <w:autoSpaceDE/>
      <w:autoSpaceDN/>
      <w:spacing w:before="120" w:after="120" w:line="280" w:lineRule="atLeast"/>
    </w:pPr>
    <w:rPr>
      <w:rFonts w:ascii="Arial" w:eastAsia="Times New Roman" w:hAnsi="Arial" w:cs="Arial"/>
      <w:i/>
      <w:iCs/>
      <w:sz w:val="24"/>
      <w:szCs w:val="24"/>
      <w:lang w:eastAsia="ar-SA" w:bidi="ar-SA"/>
    </w:rPr>
  </w:style>
  <w:style w:type="paragraph" w:customStyle="1" w:styleId="Index">
    <w:name w:val="Index"/>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ScoutFootSmall">
    <w:name w:val="ScoutFootSmall"/>
    <w:basedOn w:val="Heading"/>
    <w:rsid w:val="00A41B90"/>
    <w:pPr>
      <w:suppressAutoHyphens/>
      <w:spacing w:after="0" w:line="220" w:lineRule="atLeast"/>
    </w:pPr>
    <w:rPr>
      <w:rFonts w:cs="Arial"/>
      <w:b w:val="0"/>
      <w:sz w:val="12"/>
      <w:lang w:eastAsia="ar-SA"/>
    </w:rPr>
  </w:style>
  <w:style w:type="paragraph" w:customStyle="1" w:styleId="ScoutLogo">
    <w:name w:val="ScoutLogo"/>
    <w:basedOn w:val="Normal"/>
    <w:rsid w:val="00A41B90"/>
    <w:pPr>
      <w:widowControl/>
      <w:suppressAutoHyphens/>
      <w:autoSpaceDE/>
      <w:autoSpaceDN/>
      <w:spacing w:after="120" w:line="280" w:lineRule="atLeast"/>
    </w:pPr>
    <w:rPr>
      <w:rFonts w:ascii="Scouts Logofont" w:eastAsia="Times New Roman" w:hAnsi="Scouts Logofont" w:cs="Scouts Logofont"/>
      <w:sz w:val="172"/>
      <w:szCs w:val="20"/>
      <w:lang w:eastAsia="ar-SA" w:bidi="ar-SA"/>
    </w:rPr>
  </w:style>
  <w:style w:type="paragraph" w:customStyle="1" w:styleId="ScoutContinued">
    <w:name w:val="ScoutContinued"/>
    <w:basedOn w:val="ScoutNumbered"/>
    <w:rsid w:val="00A41B90"/>
    <w:pPr>
      <w:numPr>
        <w:ilvl w:val="0"/>
        <w:numId w:val="0"/>
      </w:numPr>
      <w:suppressAutoHyphens/>
      <w:ind w:left="397"/>
    </w:pPr>
    <w:rPr>
      <w:rFonts w:cs="Arial"/>
      <w:lang w:eastAsia="ar-SA"/>
    </w:rPr>
  </w:style>
  <w:style w:type="paragraph" w:styleId="CommentText">
    <w:name w:val="annotation text"/>
    <w:basedOn w:val="Normal"/>
    <w:link w:val="CommentTextChar"/>
    <w:rsid w:val="00A41B90"/>
    <w:pPr>
      <w:widowControl/>
      <w:suppressAutoHyphens/>
      <w:autoSpaceDE/>
      <w:autoSpaceDN/>
      <w:spacing w:after="120" w:line="280" w:lineRule="atLeast"/>
    </w:pPr>
    <w:rPr>
      <w:rFonts w:ascii="Arial" w:eastAsia="Times New Roman" w:hAnsi="Arial" w:cs="Arial"/>
      <w:sz w:val="20"/>
      <w:szCs w:val="20"/>
      <w:lang w:eastAsia="ar-SA" w:bidi="ar-SA"/>
    </w:rPr>
  </w:style>
  <w:style w:type="character" w:customStyle="1" w:styleId="CommentTextChar">
    <w:name w:val="Comment Text Char"/>
    <w:basedOn w:val="DefaultParagraphFont"/>
    <w:link w:val="CommentText"/>
    <w:rsid w:val="00A41B90"/>
    <w:rPr>
      <w:rFonts w:ascii="Arial" w:eastAsia="Times New Roman" w:hAnsi="Arial" w:cs="Arial"/>
      <w:sz w:val="20"/>
      <w:szCs w:val="20"/>
      <w:lang w:val="en-GB" w:eastAsia="ar-SA"/>
    </w:rPr>
  </w:style>
  <w:style w:type="paragraph" w:customStyle="1" w:styleId="TableContents">
    <w:name w:val="Table Contents"/>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TableHeading">
    <w:name w:val="Table Heading"/>
    <w:basedOn w:val="TableContents"/>
    <w:rsid w:val="00A41B90"/>
    <w:pPr>
      <w:jc w:val="center"/>
    </w:pPr>
    <w:rPr>
      <w:b/>
      <w:bCs/>
    </w:rPr>
  </w:style>
  <w:style w:type="paragraph" w:customStyle="1" w:styleId="Framecontents">
    <w:name w:val="Frame contents"/>
    <w:basedOn w:val="BodyText"/>
    <w:rsid w:val="00A41B90"/>
    <w:pPr>
      <w:widowControl/>
      <w:suppressAutoHyphens/>
      <w:autoSpaceDE/>
      <w:autoSpaceDN/>
      <w:spacing w:after="120" w:line="280" w:lineRule="atLeast"/>
      <w:jc w:val="both"/>
    </w:pPr>
    <w:rPr>
      <w:rFonts w:ascii="Arial" w:eastAsia="Times New Roman" w:hAnsi="Arial" w:cs="Arial"/>
      <w:lang w:eastAsia="ar-SA" w:bidi="ar-SA"/>
    </w:rPr>
  </w:style>
  <w:style w:type="paragraph" w:styleId="CommentSubject">
    <w:name w:val="annotation subject"/>
    <w:basedOn w:val="CommentText"/>
    <w:next w:val="CommentText"/>
    <w:link w:val="CommentSubjectChar"/>
    <w:uiPriority w:val="99"/>
    <w:semiHidden/>
    <w:unhideWhenUsed/>
    <w:rsid w:val="00A41B90"/>
    <w:pPr>
      <w:spacing w:line="240" w:lineRule="auto"/>
    </w:pPr>
    <w:rPr>
      <w:b/>
      <w:bCs/>
    </w:rPr>
  </w:style>
  <w:style w:type="character" w:customStyle="1" w:styleId="CommentSubjectChar">
    <w:name w:val="Comment Subject Char"/>
    <w:basedOn w:val="CommentTextChar"/>
    <w:link w:val="CommentSubject"/>
    <w:uiPriority w:val="99"/>
    <w:semiHidden/>
    <w:rsid w:val="00A41B90"/>
    <w:rPr>
      <w:rFonts w:ascii="Arial" w:eastAsia="Times New Roman" w:hAnsi="Arial" w:cs="Arial"/>
      <w:b/>
      <w:bCs/>
      <w:sz w:val="20"/>
      <w:szCs w:val="20"/>
      <w:lang w:val="en-GB" w:eastAsia="ar-SA"/>
    </w:rPr>
  </w:style>
  <w:style w:type="character" w:styleId="PlaceholderText">
    <w:name w:val="Placeholder Text"/>
    <w:uiPriority w:val="99"/>
    <w:semiHidden/>
    <w:rsid w:val="00A41B90"/>
    <w:rPr>
      <w:color w:val="808080"/>
    </w:rPr>
  </w:style>
  <w:style w:type="paragraph" w:styleId="Revision">
    <w:name w:val="Revision"/>
    <w:hidden/>
    <w:uiPriority w:val="99"/>
    <w:semiHidden/>
    <w:rsid w:val="00C146B2"/>
    <w:pPr>
      <w:widowControl/>
      <w:autoSpaceDE/>
      <w:autoSpaceDN/>
    </w:pPr>
    <w:rPr>
      <w:rFonts w:ascii="Nunito Sans" w:eastAsia="Nunito Sans" w:hAnsi="Nunito Sans" w:cs="Nunito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couts.org.uk/a-z"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D0E461DCACB49B1ED91CD0E44735B" ma:contentTypeVersion="16" ma:contentTypeDescription="Create a new document." ma:contentTypeScope="" ma:versionID="79fa2ea5618733f99a980d423482cd52">
  <xsd:schema xmlns:xsd="http://www.w3.org/2001/XMLSchema" xmlns:xs="http://www.w3.org/2001/XMLSchema" xmlns:p="http://schemas.microsoft.com/office/2006/metadata/properties" xmlns:ns2="a5add03b-9307-48ff-aa22-7bead2574ee8" xmlns:ns3="66b5d8e5-812f-4dc7-abd3-6b88a9701baf" targetNamespace="http://schemas.microsoft.com/office/2006/metadata/properties" ma:root="true" ma:fieldsID="e875b86d70fa8dffbafb704f7bf4cadc" ns2:_="" ns3:_="">
    <xsd:import namespace="a5add03b-9307-48ff-aa22-7bead2574ee8"/>
    <xsd:import namespace="66b5d8e5-812f-4dc7-abd3-6b88a9701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d03b-9307-48ff-aa22-7bead2574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5d8e5-812f-4dc7-abd3-6b88a9701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1166b-2e77-4da5-8334-05855efb9798}" ma:internalName="TaxCatchAll" ma:showField="CatchAllData" ma:web="66b5d8e5-812f-4dc7-abd3-6b88a9701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dd03b-9307-48ff-aa22-7bead2574ee8">
      <Terms xmlns="http://schemas.microsoft.com/office/infopath/2007/PartnerControls"/>
    </lcf76f155ced4ddcb4097134ff3c332f>
    <TaxCatchAll xmlns="66b5d8e5-812f-4dc7-abd3-6b88a9701b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C2BDB-1A29-40DD-84EA-530EC2F8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dd03b-9307-48ff-aa22-7bead2574ee8"/>
    <ds:schemaRef ds:uri="66b5d8e5-812f-4dc7-abd3-6b88a9701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ABC9B-06B2-48BB-8B8B-088677958704}">
  <ds:schemaRefs>
    <ds:schemaRef ds:uri="http://www.w3.org/XML/1998/namespace"/>
    <ds:schemaRef ds:uri="http://schemas.microsoft.com/office/infopath/2007/PartnerControls"/>
    <ds:schemaRef ds:uri="http://schemas.microsoft.com/office/2006/metadata/properties"/>
    <ds:schemaRef ds:uri="66b5d8e5-812f-4dc7-abd3-6b88a9701baf"/>
    <ds:schemaRef ds:uri="http://purl.org/dc/dcmitype/"/>
    <ds:schemaRef ds:uri="http://schemas.openxmlformats.org/package/2006/metadata/core-properties"/>
    <ds:schemaRef ds:uri="http://schemas.microsoft.com/office/2006/documentManagement/types"/>
    <ds:schemaRef ds:uri="a5add03b-9307-48ff-aa22-7bead2574ee8"/>
    <ds:schemaRef ds:uri="http://purl.org/dc/terms/"/>
    <ds:schemaRef ds:uri="http://purl.org/dc/elements/1.1/"/>
  </ds:schemaRefs>
</ds:datastoreItem>
</file>

<file path=customXml/itemProps3.xml><?xml version="1.0" encoding="utf-8"?>
<ds:datastoreItem xmlns:ds="http://schemas.openxmlformats.org/officeDocument/2006/customXml" ds:itemID="{EA55CEA2-C321-4B10-A277-7D8F1767BEA9}">
  <ds:schemaRefs>
    <ds:schemaRef ds:uri="http://schemas.openxmlformats.org/officeDocument/2006/bibliography"/>
  </ds:schemaRefs>
</ds:datastoreItem>
</file>

<file path=customXml/itemProps4.xml><?xml version="1.0" encoding="utf-8"?>
<ds:datastoreItem xmlns:ds="http://schemas.openxmlformats.org/officeDocument/2006/customXml" ds:itemID="{2E9143B9-49AB-47DA-87AC-6FB553A73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Richard Smith</cp:lastModifiedBy>
  <cp:revision>27</cp:revision>
  <cp:lastPrinted>2018-04-16T14:46:00Z</cp:lastPrinted>
  <dcterms:created xsi:type="dcterms:W3CDTF">2022-03-01T09:04:00Z</dcterms:created>
  <dcterms:modified xsi:type="dcterms:W3CDTF">2024-11-15T08:47:00Z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0x010100608D0E461DCACB49B1ED91CD0E44735B</vt:lpwstr>
  </property>
  <property fmtid="{D5CDD505-2E9C-101B-9397-08002B2CF9AE}" pid="6" name="Order">
    <vt:r8>6448400</vt:r8>
  </property>
  <property fmtid="{D5CDD505-2E9C-101B-9397-08002B2CF9AE}" pid="7" name="MediaServiceImageTags">
    <vt:lpwstr/>
  </property>
</Properties>
</file>